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D1" w:rsidRPr="005B7483" w:rsidRDefault="00CB6C8C" w:rsidP="00CB6C8C">
      <w:pPr>
        <w:ind w:left="-567" w:right="-567"/>
        <w:rPr>
          <w:rFonts w:cs="Arial"/>
          <w:szCs w:val="22"/>
        </w:rPr>
      </w:pPr>
      <w:r w:rsidRPr="005B7483">
        <w:rPr>
          <w:rFonts w:cs="Arial"/>
          <w:szCs w:val="22"/>
        </w:rPr>
        <w:t>Bu başvuru formu, Yeditepe Üniversitesi Hayvan Deneyleri Yerel Etik Kurulu tarafından belirlenen yazım, biçimlendirme ile başvuru usul ve esaslarına uygun olarak düzenlenmiştir. Başvurunun değerlendirmeye alınabilmesi için aşağıda belirtilen hususlara eksiksiz ve aynen uyulması zorunludur.</w:t>
      </w:r>
    </w:p>
    <w:p w:rsidR="00CB6C8C" w:rsidRPr="005B7483" w:rsidRDefault="00CB6C8C" w:rsidP="00CB6C8C">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Yazım ve Biçimlendirme Kuralları</w:t>
      </w:r>
    </w:p>
    <w:p w:rsidR="001276D1" w:rsidRPr="005B7483" w:rsidRDefault="00CB6C8C" w:rsidP="00CB6C8C">
      <w:pPr>
        <w:ind w:left="-567" w:right="-567"/>
        <w:rPr>
          <w:rFonts w:cs="Arial"/>
          <w:szCs w:val="22"/>
        </w:rPr>
      </w:pPr>
      <w:r w:rsidRPr="005B7483">
        <w:rPr>
          <w:rFonts w:cs="Arial"/>
          <w:szCs w:val="22"/>
        </w:rPr>
        <w:t xml:space="preserve">Yazım ve biçimlendirme kuralları kapsamında; yazı tipi </w:t>
      </w:r>
      <w:r w:rsidRPr="005B7483">
        <w:rPr>
          <w:rStyle w:val="Gl"/>
          <w:rFonts w:cs="Arial"/>
          <w:szCs w:val="22"/>
        </w:rPr>
        <w:t>Arial</w:t>
      </w:r>
      <w:r w:rsidRPr="005B7483">
        <w:rPr>
          <w:rFonts w:cs="Arial"/>
          <w:szCs w:val="22"/>
        </w:rPr>
        <w:t xml:space="preserve">, yazı boyutu </w:t>
      </w:r>
      <w:r w:rsidRPr="005B7483">
        <w:rPr>
          <w:rStyle w:val="Gl"/>
          <w:rFonts w:cs="Arial"/>
          <w:szCs w:val="22"/>
        </w:rPr>
        <w:t>11 punto</w:t>
      </w:r>
      <w:r w:rsidRPr="005B7483">
        <w:rPr>
          <w:rFonts w:cs="Arial"/>
          <w:szCs w:val="22"/>
        </w:rPr>
        <w:t xml:space="preserve">, satır aralığı </w:t>
      </w:r>
      <w:r w:rsidRPr="005B7483">
        <w:rPr>
          <w:rStyle w:val="Gl"/>
          <w:rFonts w:cs="Arial"/>
          <w:szCs w:val="22"/>
        </w:rPr>
        <w:t>1 (tek)</w:t>
      </w:r>
      <w:r w:rsidRPr="005B7483">
        <w:rPr>
          <w:rFonts w:cs="Arial"/>
          <w:szCs w:val="22"/>
        </w:rPr>
        <w:t xml:space="preserve">, paragraf aralığı </w:t>
      </w:r>
      <w:r w:rsidRPr="005B7483">
        <w:rPr>
          <w:rStyle w:val="Gl"/>
          <w:rFonts w:cs="Arial"/>
          <w:szCs w:val="22"/>
        </w:rPr>
        <w:t>önce 0 nk – sonra 0 nk</w:t>
      </w:r>
      <w:r w:rsidR="00047408">
        <w:rPr>
          <w:rStyle w:val="Gl"/>
          <w:rFonts w:cs="Arial"/>
          <w:szCs w:val="22"/>
        </w:rPr>
        <w:t>, iki yana yaslı</w:t>
      </w:r>
      <w:r w:rsidRPr="005B7483">
        <w:rPr>
          <w:rFonts w:cs="Arial"/>
          <w:szCs w:val="22"/>
        </w:rPr>
        <w:t xml:space="preserve"> olacak şekilde belirlenmiş</w:t>
      </w:r>
      <w:r w:rsidR="00047408">
        <w:rPr>
          <w:rFonts w:cs="Arial"/>
          <w:szCs w:val="22"/>
        </w:rPr>
        <w:t>tir.</w:t>
      </w:r>
      <w:r w:rsidRPr="005B7483">
        <w:rPr>
          <w:rFonts w:cs="Arial"/>
          <w:szCs w:val="22"/>
        </w:rPr>
        <w:t xml:space="preserve"> </w:t>
      </w:r>
      <w:r w:rsidR="00047408">
        <w:rPr>
          <w:rFonts w:cs="Arial"/>
          <w:szCs w:val="22"/>
        </w:rPr>
        <w:t>K</w:t>
      </w:r>
      <w:r w:rsidR="00B31BE6">
        <w:rPr>
          <w:rFonts w:cs="Arial"/>
          <w:szCs w:val="22"/>
        </w:rPr>
        <w:t>aynakça v</w:t>
      </w:r>
      <w:r w:rsidR="005B7483" w:rsidRPr="005B7483">
        <w:rPr>
          <w:rFonts w:cs="Arial"/>
          <w:szCs w:val="22"/>
        </w:rPr>
        <w:t xml:space="preserve">e metin içi atıflar </w:t>
      </w:r>
      <w:r w:rsidR="005B7483" w:rsidRPr="005B7483">
        <w:rPr>
          <w:rFonts w:cs="Arial"/>
          <w:b/>
          <w:bCs/>
          <w:i/>
          <w:szCs w:val="22"/>
        </w:rPr>
        <w:t>American Psychological Association (APA) 7. baskı</w:t>
      </w:r>
      <w:r w:rsidR="005B7483" w:rsidRPr="005B7483">
        <w:rPr>
          <w:rFonts w:cs="Arial"/>
          <w:i/>
          <w:szCs w:val="22"/>
        </w:rPr>
        <w:t xml:space="preserve"> referans stiline uygun olarak</w:t>
      </w:r>
      <w:r w:rsidRPr="005B7483">
        <w:rPr>
          <w:rStyle w:val="Gl"/>
          <w:rFonts w:cs="Arial"/>
          <w:szCs w:val="22"/>
        </w:rPr>
        <w:t xml:space="preserve"> </w:t>
      </w:r>
      <w:r w:rsidRPr="005B7483">
        <w:rPr>
          <w:rFonts w:cs="Arial"/>
          <w:szCs w:val="22"/>
        </w:rPr>
        <w:t xml:space="preserve">düzenlenmelidir. Formun tablo yapısı ve biçimlendirmesi </w:t>
      </w:r>
      <w:r w:rsidRPr="005B7483">
        <w:rPr>
          <w:rStyle w:val="Gl"/>
          <w:rFonts w:cs="Arial"/>
          <w:szCs w:val="22"/>
        </w:rPr>
        <w:t>değiştirilemez</w:t>
      </w:r>
      <w:r w:rsidRPr="005B7483">
        <w:rPr>
          <w:rFonts w:cs="Arial"/>
          <w:szCs w:val="22"/>
        </w:rPr>
        <w:t xml:space="preserve">; form yalnızca belirlenen tablo alanları kullanılarak doldurulmalıdır. Tablo yapısının değiştirilmesi, farklı yazı tipi veya punto kullanılması, satır ya da paragraf aralıklarında değişiklik yapılması veya biçimlendirme kurallarına aykırı herhangi bir düzenleme yapılması durumunda başvuru </w:t>
      </w:r>
      <w:r w:rsidRPr="005B7483">
        <w:rPr>
          <w:rStyle w:val="Gl"/>
          <w:rFonts w:cs="Arial"/>
          <w:szCs w:val="22"/>
        </w:rPr>
        <w:t>değerlendirmeye alınmayacaktır</w:t>
      </w:r>
      <w:r w:rsidRPr="005B7483">
        <w:rPr>
          <w:rFonts w:cs="Arial"/>
          <w:szCs w:val="22"/>
        </w:rPr>
        <w:t>. Etik kurul üyeleri, araştırmaya ait kaynakçada belirtilen dokümanları isteme hakkına sahiptir.</w:t>
      </w:r>
    </w:p>
    <w:p w:rsidR="00CB6C8C" w:rsidRPr="005B7483" w:rsidRDefault="00CB6C8C" w:rsidP="00CB6C8C">
      <w:pPr>
        <w:ind w:left="-567" w:right="-567"/>
        <w:rPr>
          <w:rFonts w:cs="Arial"/>
          <w:szCs w:val="22"/>
        </w:rPr>
      </w:pPr>
    </w:p>
    <w:p w:rsidR="005B7483" w:rsidRPr="00173915" w:rsidRDefault="00CB6C8C" w:rsidP="005B7483">
      <w:pPr>
        <w:spacing w:beforeAutospacing="1" w:afterAutospacing="1"/>
        <w:ind w:left="-567" w:right="-567"/>
        <w:rPr>
          <w:rFonts w:cs="Arial"/>
          <w:szCs w:val="22"/>
        </w:rPr>
      </w:pPr>
      <w:r w:rsidRPr="00173915">
        <w:rPr>
          <w:rFonts w:cs="Arial"/>
          <w:szCs w:val="22"/>
        </w:rPr>
        <w:t xml:space="preserve">Metin içi atıflarda yazar soyadı ve yayın yılı esas alınacak; iki yazarlı çalışmalarda yazar adları </w:t>
      </w:r>
      <w:r w:rsidRPr="00173915">
        <w:rPr>
          <w:rFonts w:cs="Arial"/>
          <w:b/>
          <w:bCs/>
          <w:szCs w:val="22"/>
        </w:rPr>
        <w:t>“ve” (&amp;)</w:t>
      </w:r>
      <w:r w:rsidRPr="00173915">
        <w:rPr>
          <w:rFonts w:cs="Arial"/>
          <w:szCs w:val="22"/>
        </w:rPr>
        <w:t xml:space="preserve"> bağlacı ile, üç ve daha fazla yazarlı çalışmalarda ise </w:t>
      </w:r>
      <w:r w:rsidRPr="00173915">
        <w:rPr>
          <w:rFonts w:cs="Arial"/>
          <w:b/>
          <w:bCs/>
          <w:szCs w:val="22"/>
        </w:rPr>
        <w:t>“et al.”</w:t>
      </w:r>
      <w:r w:rsidRPr="00173915">
        <w:rPr>
          <w:rFonts w:cs="Arial"/>
          <w:szCs w:val="22"/>
        </w:rPr>
        <w:t xml:space="preserve"> kısaltması kullanılarak gösterilecektir. Kaynakça bölümünde yazarların soyadları ve adlarının baş harfleri yazılacak, yayın yılı parantez içinde belirtilecek; makale başlıkları </w:t>
      </w:r>
      <w:r w:rsidRPr="00173915">
        <w:rPr>
          <w:rFonts w:cs="Arial"/>
          <w:b/>
          <w:bCs/>
          <w:szCs w:val="22"/>
        </w:rPr>
        <w:t>sentence case</w:t>
      </w:r>
      <w:r w:rsidRPr="00173915">
        <w:rPr>
          <w:rFonts w:cs="Arial"/>
          <w:szCs w:val="22"/>
        </w:rPr>
        <w:t xml:space="preserve"> formatında düzenlenecek, dergi adları ile cilt numaraları </w:t>
      </w:r>
      <w:r w:rsidRPr="00173915">
        <w:rPr>
          <w:rFonts w:cs="Arial"/>
          <w:iCs/>
          <w:szCs w:val="22"/>
        </w:rPr>
        <w:t>italik</w:t>
      </w:r>
      <w:r w:rsidRPr="00173915">
        <w:rPr>
          <w:rFonts w:cs="Arial"/>
          <w:szCs w:val="22"/>
        </w:rPr>
        <w:t xml:space="preserve"> yazılacaktır. </w:t>
      </w:r>
      <w:r w:rsidRPr="00173915">
        <w:rPr>
          <w:rFonts w:cs="Arial"/>
          <w:b/>
          <w:bCs/>
          <w:szCs w:val="22"/>
        </w:rPr>
        <w:t>DOI numarası bulunan kaynaklarda DOI bilgisinin belirtilmesi zorunludur</w:t>
      </w:r>
      <w:r w:rsidRPr="00173915">
        <w:rPr>
          <w:rFonts w:cs="Arial"/>
          <w:szCs w:val="22"/>
        </w:rPr>
        <w:t xml:space="preserve">. </w:t>
      </w:r>
    </w:p>
    <w:p w:rsidR="005B7483" w:rsidRPr="005B7483" w:rsidRDefault="005B7483" w:rsidP="005B7483">
      <w:pPr>
        <w:spacing w:beforeAutospacing="1" w:afterAutospacing="1"/>
        <w:ind w:left="-567" w:right="-567"/>
        <w:rPr>
          <w:rFonts w:cs="Arial"/>
          <w:b/>
          <w:bCs/>
          <w:szCs w:val="22"/>
        </w:rPr>
      </w:pPr>
    </w:p>
    <w:p w:rsidR="005B7483" w:rsidRPr="005B7483" w:rsidRDefault="00CB6C8C" w:rsidP="005B7483">
      <w:pPr>
        <w:spacing w:beforeAutospacing="1" w:afterAutospacing="1"/>
        <w:ind w:left="-567" w:right="-567"/>
        <w:rPr>
          <w:rFonts w:cs="Arial"/>
          <w:b/>
          <w:bCs/>
          <w:szCs w:val="22"/>
        </w:rPr>
      </w:pPr>
      <w:r w:rsidRPr="005B7483">
        <w:rPr>
          <w:rFonts w:cs="Arial"/>
          <w:b/>
          <w:bCs/>
          <w:szCs w:val="22"/>
        </w:rPr>
        <w:t>Örnek</w:t>
      </w:r>
      <w:r w:rsidR="005B7483" w:rsidRPr="005B7483">
        <w:rPr>
          <w:rFonts w:cs="Arial"/>
          <w:b/>
          <w:bCs/>
          <w:szCs w:val="22"/>
        </w:rPr>
        <w:t xml:space="preserve"> gösterim (makale)</w:t>
      </w:r>
    </w:p>
    <w:p w:rsidR="005B7483" w:rsidRPr="005B7483" w:rsidRDefault="005B7483" w:rsidP="005B7483">
      <w:pPr>
        <w:spacing w:beforeAutospacing="1" w:afterAutospacing="1"/>
        <w:ind w:left="-567" w:right="-567"/>
        <w:rPr>
          <w:rFonts w:cs="Arial"/>
          <w:b/>
          <w:bCs/>
          <w:szCs w:val="22"/>
        </w:rPr>
      </w:pPr>
      <w:r w:rsidRPr="005B7483">
        <w:rPr>
          <w:rFonts w:cs="Arial"/>
          <w:b/>
          <w:szCs w:val="22"/>
        </w:rPr>
        <w:t>Metin içi atıf:</w:t>
      </w:r>
      <w:r w:rsidRPr="005B7483">
        <w:rPr>
          <w:rFonts w:cs="Arial"/>
          <w:szCs w:val="22"/>
        </w:rPr>
        <w:t xml:space="preserve"> (Yılmaz et al., 2023)</w:t>
      </w:r>
    </w:p>
    <w:p w:rsidR="00CB6C8C" w:rsidRPr="005B7483" w:rsidRDefault="005B7483" w:rsidP="005B7483">
      <w:pPr>
        <w:spacing w:beforeAutospacing="1" w:afterAutospacing="1"/>
        <w:ind w:left="-567" w:right="-567"/>
        <w:rPr>
          <w:rFonts w:cs="Arial"/>
          <w:szCs w:val="22"/>
        </w:rPr>
      </w:pPr>
      <w:r w:rsidRPr="005B7483">
        <w:rPr>
          <w:rFonts w:cs="Arial"/>
          <w:b/>
          <w:szCs w:val="22"/>
        </w:rPr>
        <w:t>Kaynakça:</w:t>
      </w:r>
      <w:r w:rsidRPr="005B7483">
        <w:rPr>
          <w:rFonts w:cs="Arial"/>
          <w:szCs w:val="22"/>
        </w:rPr>
        <w:t xml:space="preserve"> </w:t>
      </w:r>
      <w:r w:rsidR="00CB6C8C" w:rsidRPr="005B7483">
        <w:rPr>
          <w:rFonts w:cs="Arial"/>
          <w:szCs w:val="22"/>
        </w:rPr>
        <w:t xml:space="preserve">Yılmaz, A., Demir, B., &amp; Kaya, C. (2023). Neuroprotective effects of apelin-13 in diabetic models. </w:t>
      </w:r>
      <w:r w:rsidR="00CB6C8C" w:rsidRPr="005B7483">
        <w:rPr>
          <w:rFonts w:cs="Arial"/>
          <w:i/>
          <w:iCs/>
          <w:szCs w:val="22"/>
        </w:rPr>
        <w:t>Neuroscience Research</w:t>
      </w:r>
      <w:r w:rsidR="00CB6C8C" w:rsidRPr="005B7483">
        <w:rPr>
          <w:rFonts w:cs="Arial"/>
          <w:szCs w:val="22"/>
        </w:rPr>
        <w:t xml:space="preserve">, </w:t>
      </w:r>
      <w:r w:rsidR="00CB6C8C" w:rsidRPr="005B7483">
        <w:rPr>
          <w:rFonts w:cs="Arial"/>
          <w:i/>
          <w:iCs/>
          <w:szCs w:val="22"/>
        </w:rPr>
        <w:t>75</w:t>
      </w:r>
      <w:r w:rsidR="00CB6C8C" w:rsidRPr="005B7483">
        <w:rPr>
          <w:rFonts w:cs="Arial"/>
          <w:szCs w:val="22"/>
        </w:rPr>
        <w:t>(1), 55–67. https://doi.org/10.0000/nr.2023.78901</w:t>
      </w:r>
    </w:p>
    <w:p w:rsidR="001276D1" w:rsidRPr="005B7483" w:rsidRDefault="001276D1"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Ek Belgeler</w:t>
      </w:r>
    </w:p>
    <w:p w:rsidR="001276D1" w:rsidRPr="005B7483" w:rsidRDefault="001276D1" w:rsidP="00CB6C8C">
      <w:pPr>
        <w:ind w:left="-567" w:right="-567"/>
        <w:rPr>
          <w:rFonts w:cs="Arial"/>
          <w:szCs w:val="22"/>
        </w:rPr>
      </w:pPr>
      <w:r w:rsidRPr="005B7483">
        <w:rPr>
          <w:rFonts w:cs="Arial"/>
          <w:szCs w:val="22"/>
        </w:rPr>
        <w:t>Deney Hayvanı Kullanım Sertifikaları, canlı hayvan üzerinde işlem yapacak tüm araştırmacılar için başvuruya eklenmelidir.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İmza ve Paraf Kuralları</w:t>
      </w:r>
    </w:p>
    <w:p w:rsidR="001276D1" w:rsidRPr="005B7483" w:rsidRDefault="001276D1" w:rsidP="00CB6C8C">
      <w:pPr>
        <w:ind w:left="-567" w:right="-567"/>
        <w:rPr>
          <w:rFonts w:cs="Arial"/>
          <w:szCs w:val="22"/>
        </w:rPr>
      </w:pPr>
      <w:r w:rsidRPr="005B7483">
        <w:rPr>
          <w:rFonts w:cs="Arial"/>
          <w:szCs w:val="22"/>
        </w:rPr>
        <w:t>Başvuru formunun ilk sayfası ve son sayfası (Taahhütname) tüm araştırmacılar tarafından ıslak imzalı olarak imzalanmalıdır. Formun diğer tüm sayfaları ilgili araştırmacılar tarafından paraflanmalıdır.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Başvurunun Teslim Şekli</w:t>
      </w:r>
    </w:p>
    <w:p w:rsidR="00F91EE5" w:rsidRDefault="001276D1" w:rsidP="00CB6C8C">
      <w:pPr>
        <w:ind w:left="-567" w:right="-567"/>
        <w:rPr>
          <w:rFonts w:cs="Arial"/>
          <w:szCs w:val="22"/>
        </w:rPr>
      </w:pPr>
      <w:r w:rsidRPr="005B7483">
        <w:rPr>
          <w:rFonts w:cs="Arial"/>
          <w:szCs w:val="22"/>
        </w:rPr>
        <w:t>Başvuru formunun Word (docx) ve PDF formatları, etik kurul sekretaryasına e-posta yoluyla gönderilmelidir. Islak imzalı başvuru formu ise etik kurul sekretaryasına elden veya posta yoluyla teslim edilmelidir.</w:t>
      </w:r>
      <w:r w:rsidR="00F03E50">
        <w:rPr>
          <w:rFonts w:cs="Arial"/>
          <w:szCs w:val="22"/>
        </w:rPr>
        <w:t xml:space="preserve"> </w:t>
      </w:r>
    </w:p>
    <w:p w:rsidR="00F03E50" w:rsidRPr="00F03E50" w:rsidRDefault="00F03E50" w:rsidP="00F03E50">
      <w:pPr>
        <w:ind w:left="-567" w:right="-567"/>
        <w:rPr>
          <w:rFonts w:cs="Arial"/>
          <w:szCs w:val="22"/>
        </w:rPr>
      </w:pPr>
      <w:r w:rsidRPr="00F03E50">
        <w:rPr>
          <w:rFonts w:cs="Arial"/>
          <w:szCs w:val="22"/>
        </w:rPr>
        <w:t>Etik Kurul Sekreteryası İletişim Bilgileri</w:t>
      </w:r>
    </w:p>
    <w:p w:rsidR="00F03E50" w:rsidRPr="00F03E50" w:rsidRDefault="00F03E50" w:rsidP="00F03E50">
      <w:pPr>
        <w:ind w:left="-567" w:right="-567"/>
        <w:rPr>
          <w:rFonts w:cs="Arial"/>
          <w:szCs w:val="22"/>
        </w:rPr>
      </w:pPr>
      <w:r w:rsidRPr="00F03E50">
        <w:rPr>
          <w:rFonts w:cs="Arial"/>
          <w:szCs w:val="22"/>
        </w:rPr>
        <w:t>Email adresi:</w:t>
      </w:r>
      <w:r>
        <w:rPr>
          <w:rFonts w:cs="Arial"/>
          <w:szCs w:val="22"/>
        </w:rPr>
        <w:t xml:space="preserve"> demet.ulutas@yeditepe.edu.tr</w:t>
      </w:r>
    </w:p>
    <w:p w:rsidR="00F03E50" w:rsidRPr="00F03E50" w:rsidRDefault="00F03E50" w:rsidP="00F03E50">
      <w:pPr>
        <w:ind w:left="-567" w:right="-567"/>
        <w:rPr>
          <w:rFonts w:cs="Arial"/>
          <w:szCs w:val="22"/>
        </w:rPr>
      </w:pPr>
      <w:r w:rsidRPr="00F03E50">
        <w:rPr>
          <w:rFonts w:cs="Arial"/>
          <w:szCs w:val="22"/>
        </w:rPr>
        <w:t>Telefon:</w:t>
      </w:r>
      <w:r>
        <w:rPr>
          <w:rFonts w:cs="Arial"/>
          <w:szCs w:val="22"/>
        </w:rPr>
        <w:t xml:space="preserve"> 0216 578 00 00 / 3245</w:t>
      </w:r>
    </w:p>
    <w:p w:rsidR="00F03E50" w:rsidRDefault="00F03E50" w:rsidP="00F03E50">
      <w:pPr>
        <w:ind w:left="-567" w:right="-567"/>
        <w:rPr>
          <w:rFonts w:cs="Arial"/>
          <w:szCs w:val="22"/>
        </w:rPr>
      </w:pPr>
      <w:r w:rsidRPr="00F03E50">
        <w:rPr>
          <w:rFonts w:cs="Arial"/>
          <w:szCs w:val="22"/>
        </w:rPr>
        <w:t>YÜDETAM Lokasyon: 26 Ağustos Yerleşkesi, Mühendislik Binası -1. Kat</w:t>
      </w:r>
      <w:r>
        <w:rPr>
          <w:rFonts w:cs="Arial"/>
          <w:szCs w:val="22"/>
        </w:rPr>
        <w:t xml:space="preserve"> 334 No.lu Ofis</w:t>
      </w:r>
    </w:p>
    <w:p w:rsidR="00F03E50" w:rsidRPr="00F03E50" w:rsidRDefault="00F03E50" w:rsidP="00F03E50">
      <w:pPr>
        <w:ind w:left="-567" w:right="-567"/>
        <w:rPr>
          <w:rFonts w:cs="Arial"/>
          <w:szCs w:val="22"/>
        </w:rPr>
      </w:pPr>
    </w:p>
    <w:p w:rsidR="00F03E50" w:rsidRPr="00F03E50" w:rsidRDefault="00F03E50" w:rsidP="00F03E50">
      <w:pPr>
        <w:ind w:left="-567" w:right="-567"/>
        <w:rPr>
          <w:rFonts w:cs="Arial"/>
          <w:szCs w:val="22"/>
        </w:rPr>
      </w:pPr>
      <w:r w:rsidRPr="00F03E50">
        <w:rPr>
          <w:rFonts w:cs="Arial"/>
          <w:szCs w:val="22"/>
        </w:rPr>
        <w:t>* Aksi belirtilmedikçe HADYEK Toplantısı her ayın ilk Cuma günü yapılmaktadır.</w:t>
      </w:r>
    </w:p>
    <w:p w:rsidR="005B7483" w:rsidRDefault="005B7483" w:rsidP="00CB6C8C">
      <w:pPr>
        <w:ind w:left="-567" w:right="-567"/>
        <w:rPr>
          <w:rFonts w:cs="Arial"/>
          <w:szCs w:val="22"/>
        </w:rPr>
      </w:pPr>
    </w:p>
    <w:p w:rsidR="005B7483" w:rsidRDefault="005B7483" w:rsidP="00CB6C8C">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tbl>
      <w:tblPr>
        <w:tblpPr w:leftFromText="141" w:rightFromText="141" w:vertAnchor="text" w:horzAnchor="margin" w:tblpXSpec="center" w:tblpY="-238"/>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776"/>
        <w:gridCol w:w="2776"/>
        <w:gridCol w:w="2582"/>
      </w:tblGrid>
      <w:tr w:rsidR="00F91EE5" w:rsidRPr="000A4F4C" w:rsidTr="00F91EE5">
        <w:trPr>
          <w:trHeight w:val="397"/>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Protokol No</w:t>
            </w:r>
          </w:p>
        </w:tc>
        <w:tc>
          <w:tcPr>
            <w:tcW w:w="2736" w:type="dxa"/>
            <w:shd w:val="clear" w:color="auto" w:fill="auto"/>
            <w:vAlign w:val="center"/>
          </w:tcPr>
          <w:p w:rsidR="00F91EE5" w:rsidRPr="002118A5" w:rsidRDefault="00F91EE5" w:rsidP="00F91EE5">
            <w:pPr>
              <w:keepNext/>
              <w:jc w:val="center"/>
              <w:outlineLvl w:val="3"/>
              <w:rPr>
                <w:rFonts w:cs="Arial"/>
                <w:noProof/>
                <w:szCs w:val="22"/>
                <w:lang w:eastAsia="en-US"/>
              </w:rPr>
            </w:pPr>
          </w:p>
        </w:tc>
        <w:tc>
          <w:tcPr>
            <w:tcW w:w="2736"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Onay Tarihi</w:t>
            </w:r>
          </w:p>
        </w:tc>
        <w:tc>
          <w:tcPr>
            <w:tcW w:w="2522" w:type="dxa"/>
            <w:shd w:val="clear" w:color="auto" w:fill="auto"/>
            <w:vAlign w:val="center"/>
          </w:tcPr>
          <w:p w:rsidR="00F91EE5" w:rsidRPr="000A4F4C" w:rsidRDefault="00F91EE5" w:rsidP="00F91EE5">
            <w:pPr>
              <w:keepNext/>
              <w:jc w:val="center"/>
              <w:outlineLvl w:val="3"/>
              <w:rPr>
                <w:rFonts w:cs="Arial"/>
                <w:b/>
                <w:noProof/>
                <w:szCs w:val="22"/>
                <w:lang w:eastAsia="en-US"/>
              </w:rPr>
            </w:pPr>
          </w:p>
        </w:tc>
      </w:tr>
      <w:tr w:rsidR="00F91EE5" w:rsidRPr="000A4F4C" w:rsidTr="00F91EE5">
        <w:trPr>
          <w:trHeight w:hRule="exact" w:val="794"/>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bCs/>
                <w:noProof/>
                <w:szCs w:val="22"/>
                <w:lang w:val="en-US" w:eastAsia="en-US"/>
              </w:rPr>
            </w:pPr>
            <w:r>
              <w:rPr>
                <w:rFonts w:cs="Arial"/>
                <w:b/>
                <w:bCs/>
                <w:noProof/>
                <w:szCs w:val="22"/>
                <w:lang w:val="en-US" w:eastAsia="en-US"/>
              </w:rPr>
              <w:t>Karar</w:t>
            </w:r>
          </w:p>
        </w:tc>
        <w:tc>
          <w:tcPr>
            <w:tcW w:w="8074" w:type="dxa"/>
            <w:gridSpan w:val="3"/>
            <w:shd w:val="clear" w:color="auto" w:fill="auto"/>
            <w:vAlign w:val="center"/>
          </w:tcPr>
          <w:p w:rsidR="00F91EE5" w:rsidRPr="00863E45"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C92E8A">
              <w:rPr>
                <w:rFonts w:cs="Arial"/>
                <w:szCs w:val="22"/>
              </w:rPr>
            </w:r>
            <w:r w:rsidR="00C92E8A">
              <w:rPr>
                <w:rFonts w:cs="Arial"/>
                <w:szCs w:val="22"/>
              </w:rPr>
              <w:fldChar w:fldCharType="separate"/>
            </w:r>
            <w:r w:rsidRPr="00863E45">
              <w:rPr>
                <w:rFonts w:cs="Arial"/>
                <w:szCs w:val="22"/>
              </w:rPr>
              <w:fldChar w:fldCharType="end"/>
            </w:r>
            <w:r>
              <w:rPr>
                <w:rFonts w:cs="Arial"/>
                <w:szCs w:val="22"/>
              </w:rPr>
              <w:t xml:space="preserve"> Uygundur.</w:t>
            </w:r>
            <w:r w:rsidRPr="00863E45">
              <w:rPr>
                <w:rFonts w:cs="Arial"/>
                <w:szCs w:val="22"/>
              </w:rPr>
              <w:t xml:space="preserve">                                </w:t>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C92E8A">
              <w:rPr>
                <w:rFonts w:cs="Arial"/>
                <w:szCs w:val="22"/>
              </w:rPr>
            </w:r>
            <w:r w:rsidR="00C92E8A">
              <w:rPr>
                <w:rFonts w:cs="Arial"/>
                <w:szCs w:val="22"/>
              </w:rPr>
              <w:fldChar w:fldCharType="separate"/>
            </w:r>
            <w:r w:rsidRPr="00863E45">
              <w:rPr>
                <w:rFonts w:cs="Arial"/>
                <w:szCs w:val="22"/>
              </w:rPr>
              <w:fldChar w:fldCharType="end"/>
            </w:r>
            <w:r>
              <w:rPr>
                <w:rFonts w:cs="Arial"/>
                <w:szCs w:val="22"/>
              </w:rPr>
              <w:t xml:space="preserve">  Koşullu Olarak Uygundur.</w:t>
            </w:r>
          </w:p>
          <w:p w:rsidR="00F91EE5" w:rsidRPr="00972F96"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C92E8A">
              <w:rPr>
                <w:rFonts w:cs="Arial"/>
                <w:szCs w:val="22"/>
              </w:rPr>
            </w:r>
            <w:r w:rsidR="00C92E8A">
              <w:rPr>
                <w:rFonts w:cs="Arial"/>
                <w:szCs w:val="22"/>
              </w:rPr>
              <w:fldChar w:fldCharType="separate"/>
            </w:r>
            <w:r w:rsidRPr="00863E45">
              <w:rPr>
                <w:rFonts w:cs="Arial"/>
                <w:szCs w:val="22"/>
              </w:rPr>
              <w:fldChar w:fldCharType="end"/>
            </w:r>
            <w:r>
              <w:rPr>
                <w:rFonts w:cs="Arial"/>
                <w:szCs w:val="22"/>
              </w:rPr>
              <w:t xml:space="preserve"> </w:t>
            </w:r>
            <w:r w:rsidRPr="00863E45">
              <w:rPr>
                <w:rFonts w:cs="Arial"/>
                <w:szCs w:val="22"/>
              </w:rPr>
              <w:t>Düzeltilmesi Gerekir</w:t>
            </w:r>
            <w:r>
              <w:rPr>
                <w:rFonts w:cs="Arial"/>
                <w:szCs w:val="22"/>
              </w:rPr>
              <w:t>.</w:t>
            </w:r>
            <w:r w:rsidRPr="00863E45">
              <w:rPr>
                <w:rFonts w:cs="Arial"/>
                <w:szCs w:val="22"/>
              </w:rPr>
              <w:tab/>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C92E8A">
              <w:rPr>
                <w:rFonts w:cs="Arial"/>
                <w:szCs w:val="22"/>
              </w:rPr>
            </w:r>
            <w:r w:rsidR="00C92E8A">
              <w:rPr>
                <w:rFonts w:cs="Arial"/>
                <w:szCs w:val="22"/>
              </w:rPr>
              <w:fldChar w:fldCharType="separate"/>
            </w:r>
            <w:r w:rsidRPr="00863E45">
              <w:rPr>
                <w:rFonts w:cs="Arial"/>
                <w:szCs w:val="22"/>
              </w:rPr>
              <w:fldChar w:fldCharType="end"/>
            </w:r>
            <w:r>
              <w:rPr>
                <w:rFonts w:cs="Arial"/>
                <w:szCs w:val="22"/>
              </w:rPr>
              <w:t xml:space="preserve">  Uygun Değildir.</w:t>
            </w:r>
          </w:p>
        </w:tc>
      </w:tr>
    </w:tbl>
    <w:p w:rsidR="00F91EE5" w:rsidRPr="002D4FBB" w:rsidRDefault="00F91EE5">
      <w:pPr>
        <w:rPr>
          <w:sz w:val="10"/>
          <w:szCs w:val="10"/>
        </w:rPr>
      </w:pPr>
    </w:p>
    <w:p w:rsidR="00972F96" w:rsidRDefault="00972F96" w:rsidP="00972F96">
      <w:pPr>
        <w:ind w:right="-490"/>
        <w:jc w:val="center"/>
        <w:rPr>
          <w:rFonts w:cs="Arial"/>
          <w:b/>
          <w:szCs w:val="22"/>
          <w:u w:val="single"/>
        </w:rPr>
      </w:pPr>
      <w:r w:rsidRPr="00972F96">
        <w:rPr>
          <w:rFonts w:cs="Arial"/>
          <w:b/>
          <w:szCs w:val="22"/>
          <w:u w:val="single"/>
        </w:rPr>
        <w:t>Bu bölüm HA</w:t>
      </w:r>
      <w:r w:rsidR="002118A5">
        <w:rPr>
          <w:rFonts w:cs="Arial"/>
          <w:b/>
          <w:szCs w:val="22"/>
          <w:u w:val="single"/>
        </w:rPr>
        <w:t>DYEK tarafından doldurulacaktır.</w:t>
      </w:r>
    </w:p>
    <w:p w:rsidR="00972F96" w:rsidRPr="002D4FBB" w:rsidRDefault="00972F96">
      <w:pPr>
        <w:rPr>
          <w:sz w:val="10"/>
          <w:szCs w:val="10"/>
        </w:rPr>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355"/>
      </w:tblGrid>
      <w:tr w:rsidR="00972F96" w:rsidRPr="000A4F4C" w:rsidTr="00BA058E">
        <w:trPr>
          <w:trHeight w:val="366"/>
          <w:tblCellSpacing w:w="20" w:type="dxa"/>
        </w:trPr>
        <w:tc>
          <w:tcPr>
            <w:tcW w:w="1642" w:type="dxa"/>
            <w:shd w:val="clear" w:color="auto" w:fill="D9E2F3" w:themeFill="accent5" w:themeFillTint="33"/>
            <w:vAlign w:val="center"/>
          </w:tcPr>
          <w:p w:rsidR="00972F96" w:rsidRPr="000A4F4C" w:rsidRDefault="00972F96" w:rsidP="007D4CB7">
            <w:pPr>
              <w:rPr>
                <w:noProof/>
                <w:lang w:eastAsia="en-US"/>
              </w:rPr>
            </w:pPr>
            <w:permStart w:id="823677404" w:edGrp="everyone" w:colFirst="1" w:colLast="1"/>
            <w:r>
              <w:rPr>
                <w:noProof/>
                <w:lang w:eastAsia="en-US"/>
              </w:rPr>
              <w:t>Tarih</w:t>
            </w:r>
          </w:p>
        </w:tc>
        <w:tc>
          <w:tcPr>
            <w:tcW w:w="9295" w:type="dxa"/>
            <w:shd w:val="clear" w:color="auto" w:fill="auto"/>
            <w:vAlign w:val="center"/>
          </w:tcPr>
          <w:p w:rsidR="00972F96" w:rsidRPr="00972F96" w:rsidRDefault="00C92E8A" w:rsidP="007D4CB7">
            <w:pPr>
              <w:rPr>
                <w:u w:val="single"/>
              </w:rPr>
            </w:pPr>
            <w:sdt>
              <w:sdtPr>
                <w:id w:val="-562016143"/>
                <w:placeholder>
                  <w:docPart w:val="26737183FB5E4F6A8CCAB6EE6AAC057F"/>
                </w:placeholder>
                <w:showingPlcHdr/>
                <w:date w:fullDate="2025-12-09T00:00:00Z">
                  <w:dateFormat w:val="d MMMM yyyy"/>
                  <w:lid w:val="tr-TR"/>
                  <w:storeMappedDataAs w:val="dateTime"/>
                  <w:calendar w:val="gregorian"/>
                </w:date>
              </w:sdtPr>
              <w:sdtContent>
                <w:r w:rsidR="004461A9" w:rsidRPr="004A1011">
                  <w:rPr>
                    <w:rStyle w:val="YerTutucuMetni"/>
                  </w:rPr>
                  <w:t>Click or tap to enter a date.</w:t>
                </w:r>
              </w:sdtContent>
            </w:sdt>
          </w:p>
        </w:tc>
      </w:tr>
      <w:tr w:rsidR="00972F96" w:rsidRPr="000A4F4C" w:rsidTr="00BA058E">
        <w:trPr>
          <w:trHeight w:val="507"/>
          <w:tblCellSpacing w:w="20" w:type="dxa"/>
        </w:trPr>
        <w:tc>
          <w:tcPr>
            <w:tcW w:w="1642" w:type="dxa"/>
            <w:shd w:val="clear" w:color="auto" w:fill="D9E2F3" w:themeFill="accent5" w:themeFillTint="33"/>
            <w:vAlign w:val="center"/>
          </w:tcPr>
          <w:p w:rsidR="00972F96" w:rsidRPr="00195F46" w:rsidRDefault="00972F96" w:rsidP="007D4CB7">
            <w:pPr>
              <w:rPr>
                <w:noProof/>
                <w:lang w:eastAsia="en-US"/>
              </w:rPr>
            </w:pPr>
            <w:permStart w:id="672410770" w:edGrp="everyone" w:colFirst="1" w:colLast="1"/>
            <w:permEnd w:id="823677404"/>
            <w:r w:rsidRPr="00195F46">
              <w:rPr>
                <w:noProof/>
                <w:lang w:eastAsia="en-US"/>
              </w:rPr>
              <w:t>Proje Ad</w:t>
            </w:r>
            <w:r w:rsidR="00BA058E">
              <w:rPr>
                <w:noProof/>
                <w:lang w:eastAsia="en-US"/>
              </w:rPr>
              <w:t>ı</w:t>
            </w:r>
          </w:p>
        </w:tc>
        <w:tc>
          <w:tcPr>
            <w:tcW w:w="9295" w:type="dxa"/>
            <w:shd w:val="clear" w:color="auto" w:fill="auto"/>
            <w:noWrap/>
          </w:tcPr>
          <w:p w:rsidR="00E857F1" w:rsidRPr="00BA058E" w:rsidRDefault="00E857F1" w:rsidP="007D4CB7">
            <w:pPr>
              <w:rPr>
                <w:noProof/>
                <w:lang w:eastAsia="en-US"/>
              </w:rPr>
            </w:pPr>
          </w:p>
        </w:tc>
      </w:tr>
      <w:permEnd w:id="672410770"/>
    </w:tbl>
    <w:p w:rsidR="00ED54B8" w:rsidRDefault="00ED54B8" w:rsidP="005B7483">
      <w:pPr>
        <w:ind w:left="-567"/>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857F1" w:rsidRPr="000A4F4C" w:rsidTr="00BA058E">
        <w:trPr>
          <w:trHeight w:val="397"/>
          <w:tblCellSpacing w:w="20" w:type="dxa"/>
        </w:trPr>
        <w:tc>
          <w:tcPr>
            <w:tcW w:w="10977" w:type="dxa"/>
            <w:shd w:val="clear" w:color="auto" w:fill="D9E2F3" w:themeFill="accent5" w:themeFillTint="33"/>
            <w:vAlign w:val="center"/>
          </w:tcPr>
          <w:p w:rsidR="00E857F1" w:rsidRPr="000A4F4C" w:rsidRDefault="00E857F1" w:rsidP="00ED54B8">
            <w:pPr>
              <w:keepNext/>
              <w:jc w:val="center"/>
              <w:outlineLvl w:val="3"/>
              <w:rPr>
                <w:rFonts w:cs="Arial"/>
                <w:b/>
                <w:noProof/>
                <w:szCs w:val="22"/>
                <w:lang w:eastAsia="en-US"/>
              </w:rPr>
            </w:pPr>
            <w:r>
              <w:rPr>
                <w:rFonts w:cs="Arial"/>
                <w:b/>
                <w:noProof/>
                <w:szCs w:val="22"/>
                <w:lang w:eastAsia="en-US"/>
              </w:rPr>
              <w:t>Araştırmacıların Bilgileri</w:t>
            </w:r>
          </w:p>
        </w:tc>
      </w:tr>
      <w:tr w:rsidR="00ED54B8" w:rsidRPr="000A4F4C" w:rsidTr="00BA058E">
        <w:trPr>
          <w:trHeight w:val="437"/>
          <w:tblCellSpacing w:w="20" w:type="dxa"/>
        </w:trPr>
        <w:tc>
          <w:tcPr>
            <w:tcW w:w="10977" w:type="dxa"/>
            <w:shd w:val="clear" w:color="auto" w:fill="auto"/>
            <w:vAlign w:val="center"/>
          </w:tcPr>
          <w:p w:rsidR="00ED54B8" w:rsidRPr="00BE0DFA" w:rsidRDefault="00ED54B8" w:rsidP="00740842">
            <w:pPr>
              <w:keepNext/>
              <w:outlineLvl w:val="3"/>
              <w:rPr>
                <w:rFonts w:cs="Arial"/>
                <w:b/>
                <w:noProof/>
                <w:szCs w:val="22"/>
                <w:u w:val="single"/>
                <w:lang w:eastAsia="en-US"/>
              </w:rPr>
            </w:pPr>
            <w:r w:rsidRPr="00BE0DFA">
              <w:rPr>
                <w:rFonts w:cs="Arial"/>
                <w:b/>
                <w:noProof/>
                <w:szCs w:val="22"/>
                <w:u w:val="single"/>
                <w:lang w:eastAsia="en-US"/>
              </w:rPr>
              <w:t>Proje Yürütücüsü</w:t>
            </w:r>
          </w:p>
          <w:p w:rsidR="00ED54B8" w:rsidRPr="00ED54B8" w:rsidRDefault="002118A5" w:rsidP="00740842">
            <w:pPr>
              <w:keepNext/>
              <w:outlineLvl w:val="3"/>
              <w:rPr>
                <w:rFonts w:cs="Arial"/>
                <w:noProof/>
                <w:szCs w:val="22"/>
                <w:lang w:eastAsia="en-US"/>
              </w:rPr>
            </w:pPr>
            <w:r>
              <w:rPr>
                <w:rFonts w:cs="Arial"/>
                <w:noProof/>
                <w:szCs w:val="22"/>
                <w:lang w:eastAsia="en-US"/>
              </w:rPr>
              <w:t>Ünva</w:t>
            </w:r>
            <w:r w:rsidR="00ED54B8" w:rsidRPr="00ED54B8">
              <w:rPr>
                <w:rFonts w:cs="Arial"/>
                <w:noProof/>
                <w:szCs w:val="22"/>
                <w:lang w:eastAsia="en-US"/>
              </w:rPr>
              <w:t>nı</w:t>
            </w:r>
            <w:r w:rsidR="00BE0DFA">
              <w:rPr>
                <w:rFonts w:cs="Arial"/>
                <w:noProof/>
                <w:szCs w:val="22"/>
                <w:lang w:eastAsia="en-US"/>
              </w:rPr>
              <w:t>:</w:t>
            </w:r>
            <w:permStart w:id="427636029" w:edGrp="everyone"/>
            <w:permEnd w:id="427636029"/>
          </w:p>
          <w:p w:rsidR="00ED54B8" w:rsidRPr="00031CB8" w:rsidRDefault="00BA058E" w:rsidP="00740842">
            <w:pPr>
              <w:keepNext/>
              <w:outlineLvl w:val="3"/>
              <w:rPr>
                <w:rFonts w:cs="Arial"/>
                <w:noProof/>
                <w:szCs w:val="22"/>
                <w:lang w:eastAsia="en-US"/>
              </w:rPr>
            </w:pPr>
            <w:r>
              <w:rPr>
                <w:rFonts w:cs="Arial"/>
                <w:noProof/>
                <w:szCs w:val="22"/>
                <w:lang w:eastAsia="en-US"/>
              </w:rPr>
              <w:t>Adı/Soyad</w:t>
            </w:r>
            <w:r w:rsidR="00ED54B8" w:rsidRPr="00031CB8">
              <w:rPr>
                <w:rFonts w:cs="Arial"/>
                <w:noProof/>
                <w:szCs w:val="22"/>
                <w:lang w:eastAsia="en-US"/>
              </w:rPr>
              <w:t>:</w:t>
            </w:r>
            <w:permStart w:id="1960646343" w:edGrp="everyone"/>
            <w:permEnd w:id="1960646343"/>
          </w:p>
          <w:p w:rsidR="008320B0" w:rsidRDefault="00ED54B8" w:rsidP="00740842">
            <w:pPr>
              <w:ind w:right="14"/>
              <w:rPr>
                <w:rFonts w:eastAsia="MS Mincho" w:cs="Arial"/>
                <w:szCs w:val="22"/>
              </w:rPr>
            </w:pPr>
            <w:r>
              <w:rPr>
                <w:rFonts w:eastAsia="MS Mincho" w:cs="Arial"/>
                <w:szCs w:val="22"/>
              </w:rPr>
              <w:t>Çalışılan</w:t>
            </w:r>
            <w:r w:rsidR="00BE0DFA">
              <w:rPr>
                <w:rFonts w:eastAsia="MS Mincho" w:cs="Arial"/>
                <w:szCs w:val="22"/>
              </w:rPr>
              <w:t xml:space="preserve"> Üniversite/Fakülte/Bölüm:</w:t>
            </w:r>
            <w:permStart w:id="1102585949" w:edGrp="everyone"/>
            <w:permEnd w:id="1102585949"/>
          </w:p>
          <w:p w:rsidR="00ED54B8" w:rsidRDefault="00BE0DFA" w:rsidP="00740842">
            <w:pPr>
              <w:ind w:right="14"/>
              <w:rPr>
                <w:rFonts w:cs="Arial"/>
                <w:szCs w:val="22"/>
              </w:rPr>
            </w:pPr>
            <w:r>
              <w:rPr>
                <w:rFonts w:eastAsia="MS Mincho" w:cs="Arial"/>
                <w:szCs w:val="22"/>
              </w:rPr>
              <w:t xml:space="preserve">Cep </w:t>
            </w:r>
            <w:r w:rsidR="00ED54B8">
              <w:rPr>
                <w:rFonts w:eastAsia="MS Mincho" w:cs="Arial"/>
                <w:szCs w:val="22"/>
              </w:rPr>
              <w:t>Tel</w:t>
            </w:r>
            <w:r w:rsidR="008320B0">
              <w:rPr>
                <w:rFonts w:eastAsia="MS Mincho" w:cs="Arial"/>
                <w:szCs w:val="22"/>
              </w:rPr>
              <w:t>:</w:t>
            </w:r>
            <w:permStart w:id="1819243843" w:edGrp="everyone"/>
            <w:permEnd w:id="1819243843"/>
          </w:p>
          <w:p w:rsidR="00BE0DFA" w:rsidRDefault="002118A5" w:rsidP="00740842">
            <w:pPr>
              <w:ind w:right="14"/>
              <w:rPr>
                <w:rFonts w:cs="Arial"/>
                <w:szCs w:val="22"/>
              </w:rPr>
            </w:pPr>
            <w:r>
              <w:rPr>
                <w:rFonts w:cs="Arial"/>
                <w:szCs w:val="22"/>
              </w:rPr>
              <w:t>E- posta</w:t>
            </w:r>
            <w:r w:rsidR="008320B0">
              <w:rPr>
                <w:rFonts w:cs="Arial"/>
                <w:szCs w:val="22"/>
              </w:rPr>
              <w:t>:</w:t>
            </w:r>
            <w:permStart w:id="904207739" w:edGrp="everyone"/>
            <w:permEnd w:id="904207739"/>
          </w:p>
          <w:p w:rsidR="00BA058E" w:rsidRPr="00BA058E" w:rsidRDefault="00BE0DFA" w:rsidP="00740842">
            <w:pPr>
              <w:ind w:right="14"/>
              <w:rPr>
                <w:rFonts w:cs="Arial"/>
                <w:szCs w:val="22"/>
              </w:rPr>
            </w:pPr>
            <w:r>
              <w:rPr>
                <w:rFonts w:cs="Arial"/>
                <w:szCs w:val="22"/>
              </w:rPr>
              <w:t>İletişim Adresi</w:t>
            </w:r>
            <w:r w:rsidR="008320B0">
              <w:rPr>
                <w:rFonts w:cs="Arial"/>
                <w:szCs w:val="22"/>
              </w:rPr>
              <w:t>:</w:t>
            </w:r>
            <w:permStart w:id="1222987779" w:edGrp="everyone"/>
            <w:permEnd w:id="1222987779"/>
          </w:p>
          <w:p w:rsidR="00BA058E"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Default="005B7483" w:rsidP="00740842">
            <w:pPr>
              <w:keepNext/>
              <w:outlineLvl w:val="3"/>
              <w:rPr>
                <w:rFonts w:cs="Arial"/>
                <w:b/>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Sorumlu Araştırmacı</w:t>
            </w:r>
          </w:p>
          <w:p w:rsidR="008320B0" w:rsidRDefault="00BE0DFA" w:rsidP="00740842">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256339924" w:edGrp="everyone"/>
            <w:permEnd w:id="1256339924"/>
          </w:p>
          <w:p w:rsidR="008320B0" w:rsidRDefault="00BE0DFA" w:rsidP="008320B0">
            <w:pPr>
              <w:keepNext/>
              <w:outlineLvl w:val="3"/>
              <w:rPr>
                <w:rFonts w:cs="Arial"/>
                <w:noProof/>
                <w:szCs w:val="22"/>
                <w:lang w:eastAsia="en-US"/>
              </w:rPr>
            </w:pPr>
            <w:r>
              <w:rPr>
                <w:rFonts w:cs="Arial"/>
                <w:noProof/>
                <w:szCs w:val="22"/>
                <w:lang w:eastAsia="en-US"/>
              </w:rPr>
              <w:t xml:space="preserve">Adı </w:t>
            </w:r>
            <w:r w:rsidRPr="00031CB8">
              <w:rPr>
                <w:rFonts w:cs="Arial"/>
                <w:noProof/>
                <w:szCs w:val="22"/>
                <w:lang w:eastAsia="en-US"/>
              </w:rPr>
              <w:t>Soyadı:</w:t>
            </w:r>
            <w:permStart w:id="282687856" w:edGrp="everyone"/>
            <w:permEnd w:id="282687856"/>
          </w:p>
          <w:p w:rsidR="00BE0DFA" w:rsidRDefault="00BE0DFA" w:rsidP="008320B0">
            <w:pPr>
              <w:keepNext/>
              <w:outlineLvl w:val="3"/>
              <w:rPr>
                <w:rFonts w:eastAsia="MS Mincho" w:cs="Arial"/>
                <w:szCs w:val="22"/>
              </w:rPr>
            </w:pPr>
            <w:r>
              <w:rPr>
                <w:rFonts w:eastAsia="MS Mincho" w:cs="Arial"/>
                <w:szCs w:val="22"/>
              </w:rPr>
              <w:t>Çalışılan Üniversite/Fakülte/Bölüm</w:t>
            </w:r>
            <w:r w:rsidR="008320B0">
              <w:rPr>
                <w:rFonts w:eastAsia="MS Mincho" w:cs="Arial"/>
                <w:szCs w:val="22"/>
              </w:rPr>
              <w:t>:</w:t>
            </w:r>
            <w:permStart w:id="1389001784" w:edGrp="everyone"/>
            <w:permEnd w:id="1389001784"/>
          </w:p>
          <w:p w:rsidR="00047408" w:rsidRDefault="00BE0DFA" w:rsidP="00740842">
            <w:pPr>
              <w:ind w:right="14"/>
              <w:rPr>
                <w:rFonts w:eastAsia="MS Mincho" w:cs="Arial"/>
                <w:szCs w:val="22"/>
              </w:rPr>
            </w:pPr>
            <w:r>
              <w:rPr>
                <w:rFonts w:eastAsia="MS Mincho" w:cs="Arial"/>
                <w:szCs w:val="22"/>
              </w:rPr>
              <w:t>Cep Tel</w:t>
            </w:r>
            <w:r w:rsidR="00047408">
              <w:rPr>
                <w:rFonts w:eastAsia="MS Mincho" w:cs="Arial"/>
                <w:szCs w:val="22"/>
              </w:rPr>
              <w:t>:</w:t>
            </w:r>
            <w:permStart w:id="1900501183" w:edGrp="everyone"/>
            <w:permEnd w:id="1900501183"/>
          </w:p>
          <w:p w:rsidR="00047408" w:rsidRDefault="00BE0DFA" w:rsidP="00740842">
            <w:pPr>
              <w:ind w:right="14"/>
              <w:rPr>
                <w:rFonts w:cs="Arial"/>
                <w:szCs w:val="22"/>
              </w:rPr>
            </w:pPr>
            <w:r>
              <w:rPr>
                <w:rFonts w:cs="Arial"/>
                <w:szCs w:val="22"/>
              </w:rPr>
              <w:t>E-posta</w:t>
            </w:r>
            <w:r w:rsidR="00047408">
              <w:rPr>
                <w:rFonts w:cs="Arial"/>
                <w:szCs w:val="22"/>
              </w:rPr>
              <w:t>:</w:t>
            </w:r>
            <w:permStart w:id="145817849" w:edGrp="everyone"/>
            <w:permEnd w:id="145817849"/>
          </w:p>
          <w:p w:rsidR="00047408" w:rsidRDefault="00BE0DFA" w:rsidP="00047408">
            <w:pPr>
              <w:ind w:right="14"/>
              <w:rPr>
                <w:rFonts w:cs="Arial"/>
                <w:szCs w:val="22"/>
              </w:rPr>
            </w:pPr>
            <w:r>
              <w:rPr>
                <w:rFonts w:cs="Arial"/>
                <w:szCs w:val="22"/>
              </w:rPr>
              <w:t>İletişim adresi</w:t>
            </w:r>
            <w:r w:rsidR="00047408">
              <w:rPr>
                <w:rFonts w:cs="Arial"/>
                <w:szCs w:val="22"/>
              </w:rPr>
              <w:t>:</w:t>
            </w:r>
            <w:permStart w:id="1036920722" w:edGrp="everyone"/>
            <w:permEnd w:id="1036920722"/>
          </w:p>
          <w:p w:rsidR="00BE0DFA" w:rsidRDefault="00BA058E" w:rsidP="00047408">
            <w:pPr>
              <w:ind w:right="14"/>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BE0DFA" w:rsidP="00740842">
            <w:pPr>
              <w:keepNext/>
              <w:outlineLvl w:val="3"/>
              <w:rPr>
                <w:rFonts w:cs="Arial"/>
                <w:noProof/>
                <w:szCs w:val="22"/>
                <w:lang w:eastAsia="en-US"/>
              </w:rPr>
            </w:pPr>
            <w:r w:rsidRPr="00ED54B8">
              <w:rPr>
                <w:rFonts w:cs="Arial"/>
                <w:noProof/>
                <w:szCs w:val="22"/>
                <w:lang w:eastAsia="en-US"/>
              </w:rPr>
              <w:t>Ünvanı</w:t>
            </w:r>
            <w:r w:rsidR="00047408">
              <w:rPr>
                <w:rFonts w:cs="Arial"/>
                <w:noProof/>
                <w:szCs w:val="22"/>
                <w:lang w:eastAsia="en-US"/>
              </w:rPr>
              <w:t>:</w:t>
            </w:r>
            <w:permStart w:id="407327062" w:edGrp="everyone"/>
            <w:permEnd w:id="407327062"/>
          </w:p>
          <w:p w:rsidR="00047408" w:rsidRDefault="00BE0DFA" w:rsidP="00047408">
            <w:pPr>
              <w:keepNext/>
              <w:outlineLvl w:val="3"/>
              <w:rPr>
                <w:rFonts w:cs="Arial"/>
                <w:noProof/>
                <w:szCs w:val="22"/>
                <w:lang w:eastAsia="en-US"/>
              </w:rPr>
            </w:pPr>
            <w:r w:rsidRPr="00031CB8">
              <w:rPr>
                <w:rFonts w:cs="Arial"/>
                <w:noProof/>
                <w:szCs w:val="22"/>
                <w:lang w:eastAsia="en-US"/>
              </w:rPr>
              <w:t>Adı/Soyad</w:t>
            </w:r>
            <w:permStart w:id="483930769" w:edGrp="everyone"/>
            <w:r w:rsidR="00C92E8A">
              <w:rPr>
                <w:rFonts w:cs="Arial"/>
                <w:noProof/>
                <w:szCs w:val="22"/>
                <w:lang w:eastAsia="en-US"/>
              </w:rPr>
              <w:t xml:space="preserve">ı: </w:t>
            </w:r>
            <w:permEnd w:id="483930769"/>
          </w:p>
          <w:p w:rsidR="00047408" w:rsidRDefault="00BE0DFA" w:rsidP="00047408">
            <w:pPr>
              <w:keepNext/>
              <w:outlineLvl w:val="3"/>
              <w:rPr>
                <w:rFonts w:eastAsia="MS Mincho" w:cs="Arial"/>
                <w:szCs w:val="22"/>
              </w:rPr>
            </w:pPr>
            <w:r>
              <w:rPr>
                <w:rFonts w:eastAsia="MS Mincho" w:cs="Arial"/>
                <w:szCs w:val="22"/>
              </w:rPr>
              <w:t>Çalışılan Üniversite/Fakülte/Bölüm</w:t>
            </w:r>
            <w:r w:rsidR="00047408">
              <w:rPr>
                <w:rFonts w:eastAsia="MS Mincho" w:cs="Arial"/>
                <w:szCs w:val="22"/>
              </w:rPr>
              <w:t>:</w:t>
            </w:r>
            <w:permStart w:id="606406840" w:edGrp="everyone"/>
            <w:permEnd w:id="606406840"/>
          </w:p>
          <w:p w:rsidR="00047408" w:rsidRDefault="00BE0DFA" w:rsidP="00047408">
            <w:pPr>
              <w:keepNext/>
              <w:outlineLvl w:val="3"/>
              <w:rPr>
                <w:rFonts w:eastAsia="MS Mincho" w:cs="Arial"/>
                <w:szCs w:val="22"/>
              </w:rPr>
            </w:pPr>
            <w:r>
              <w:rPr>
                <w:rFonts w:eastAsia="MS Mincho" w:cs="Arial"/>
                <w:szCs w:val="22"/>
              </w:rPr>
              <w:t>Cep Tel</w:t>
            </w:r>
            <w:r w:rsidR="00047408">
              <w:rPr>
                <w:rFonts w:eastAsia="MS Mincho" w:cs="Arial"/>
                <w:szCs w:val="22"/>
              </w:rPr>
              <w:t>:</w:t>
            </w:r>
            <w:permStart w:id="1877435244" w:edGrp="everyone"/>
            <w:permEnd w:id="1877435244"/>
          </w:p>
          <w:p w:rsidR="00047408" w:rsidRDefault="00BE0DFA" w:rsidP="00047408">
            <w:pPr>
              <w:keepNext/>
              <w:outlineLvl w:val="3"/>
              <w:rPr>
                <w:rFonts w:cs="Arial"/>
                <w:szCs w:val="22"/>
              </w:rPr>
            </w:pPr>
            <w:r>
              <w:rPr>
                <w:rFonts w:cs="Arial"/>
                <w:szCs w:val="22"/>
              </w:rPr>
              <w:t>E- posta</w:t>
            </w:r>
            <w:r w:rsidR="00047408">
              <w:rPr>
                <w:rFonts w:cs="Arial"/>
                <w:szCs w:val="22"/>
              </w:rPr>
              <w:t>:</w:t>
            </w:r>
            <w:permStart w:id="1762675425" w:edGrp="everyone"/>
            <w:permEnd w:id="1762675425"/>
          </w:p>
          <w:p w:rsidR="00047408" w:rsidRDefault="00BE0DFA" w:rsidP="00740842">
            <w:pPr>
              <w:keepNext/>
              <w:outlineLvl w:val="3"/>
              <w:rPr>
                <w:rFonts w:cs="Arial"/>
                <w:szCs w:val="22"/>
              </w:rPr>
            </w:pPr>
            <w:r>
              <w:rPr>
                <w:rFonts w:cs="Arial"/>
                <w:szCs w:val="22"/>
              </w:rPr>
              <w:t>İletişim Adres</w:t>
            </w:r>
            <w:r w:rsidR="00047408">
              <w:rPr>
                <w:rFonts w:cs="Arial"/>
                <w:szCs w:val="22"/>
              </w:rPr>
              <w:t>i:</w:t>
            </w:r>
            <w:permStart w:id="1656506088" w:edGrp="everyone"/>
            <w:permEnd w:id="1656506088"/>
          </w:p>
          <w:p w:rsidR="00740842"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984962064" w:edGrp="everyone"/>
            <w:permEnd w:id="1984962064"/>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1146238287" w:edGrp="everyone"/>
            <w:permEnd w:id="1146238287"/>
          </w:p>
          <w:p w:rsidR="00047408" w:rsidRDefault="00047408" w:rsidP="00047408">
            <w:pPr>
              <w:keepNext/>
              <w:outlineLvl w:val="3"/>
              <w:rPr>
                <w:rFonts w:eastAsia="MS Mincho" w:cs="Arial"/>
                <w:szCs w:val="22"/>
              </w:rPr>
            </w:pPr>
            <w:r>
              <w:rPr>
                <w:rFonts w:eastAsia="MS Mincho" w:cs="Arial"/>
                <w:szCs w:val="22"/>
              </w:rPr>
              <w:lastRenderedPageBreak/>
              <w:t>Çalışılan Üniversite/Fakülte/Bölüm:</w:t>
            </w:r>
            <w:permStart w:id="949635721" w:edGrp="everyone"/>
            <w:permEnd w:id="949635721"/>
          </w:p>
          <w:p w:rsidR="00047408" w:rsidRDefault="00047408" w:rsidP="00047408">
            <w:pPr>
              <w:keepNext/>
              <w:outlineLvl w:val="3"/>
              <w:rPr>
                <w:rFonts w:eastAsia="MS Mincho" w:cs="Arial"/>
                <w:szCs w:val="22"/>
              </w:rPr>
            </w:pPr>
            <w:r>
              <w:rPr>
                <w:rFonts w:eastAsia="MS Mincho" w:cs="Arial"/>
                <w:szCs w:val="22"/>
              </w:rPr>
              <w:t>Cep Tel:</w:t>
            </w:r>
            <w:permStart w:id="1068054706" w:edGrp="everyone"/>
            <w:permEnd w:id="1068054706"/>
          </w:p>
          <w:p w:rsidR="00047408" w:rsidRDefault="00047408" w:rsidP="00047408">
            <w:pPr>
              <w:keepNext/>
              <w:outlineLvl w:val="3"/>
              <w:rPr>
                <w:rFonts w:cs="Arial"/>
                <w:szCs w:val="22"/>
              </w:rPr>
            </w:pPr>
            <w:r>
              <w:rPr>
                <w:rFonts w:cs="Arial"/>
                <w:szCs w:val="22"/>
              </w:rPr>
              <w:t>E- posta:</w:t>
            </w:r>
            <w:permStart w:id="1749975024" w:edGrp="everyone"/>
            <w:permEnd w:id="1749975024"/>
          </w:p>
          <w:p w:rsidR="00047408" w:rsidRDefault="00047408" w:rsidP="00047408">
            <w:pPr>
              <w:keepNext/>
              <w:outlineLvl w:val="3"/>
              <w:rPr>
                <w:rFonts w:cs="Arial"/>
                <w:szCs w:val="22"/>
              </w:rPr>
            </w:pPr>
            <w:r>
              <w:rPr>
                <w:rFonts w:cs="Arial"/>
                <w:szCs w:val="22"/>
              </w:rPr>
              <w:t>İletişim Adresi:</w:t>
            </w:r>
            <w:permStart w:id="1718894404" w:edGrp="everyone"/>
            <w:permEnd w:id="1718894404"/>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740842" w:rsidRPr="00BA058E" w:rsidRDefault="00740842" w:rsidP="00740842">
            <w:pPr>
              <w:keepNext/>
              <w:outlineLvl w:val="3"/>
              <w:rPr>
                <w:rFonts w:cs="Arial"/>
                <w:noProof/>
                <w:szCs w:val="22"/>
                <w:lang w:eastAsia="en-US"/>
              </w:rPr>
            </w:pPr>
          </w:p>
        </w:tc>
      </w:tr>
      <w:tr w:rsidR="005B7483"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lastRenderedPageBreak/>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370096945" w:edGrp="everyone"/>
            <w:permEnd w:id="370096945"/>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56451445" w:edGrp="everyone"/>
            <w:permEnd w:id="56451445"/>
          </w:p>
          <w:p w:rsidR="00047408" w:rsidRDefault="00047408" w:rsidP="00047408">
            <w:pPr>
              <w:keepNext/>
              <w:outlineLvl w:val="3"/>
              <w:rPr>
                <w:rFonts w:eastAsia="MS Mincho" w:cs="Arial"/>
                <w:szCs w:val="22"/>
              </w:rPr>
            </w:pPr>
            <w:r>
              <w:rPr>
                <w:rFonts w:eastAsia="MS Mincho" w:cs="Arial"/>
                <w:szCs w:val="22"/>
              </w:rPr>
              <w:t>Çalışılan Üniversite/Fakülte/Bölüm:</w:t>
            </w:r>
            <w:permStart w:id="1977623877" w:edGrp="everyone"/>
            <w:permEnd w:id="1977623877"/>
          </w:p>
          <w:p w:rsidR="00047408" w:rsidRDefault="00047408" w:rsidP="00047408">
            <w:pPr>
              <w:keepNext/>
              <w:outlineLvl w:val="3"/>
              <w:rPr>
                <w:rFonts w:eastAsia="MS Mincho" w:cs="Arial"/>
                <w:szCs w:val="22"/>
              </w:rPr>
            </w:pPr>
            <w:r>
              <w:rPr>
                <w:rFonts w:eastAsia="MS Mincho" w:cs="Arial"/>
                <w:szCs w:val="22"/>
              </w:rPr>
              <w:t>Cep Tel:</w:t>
            </w:r>
            <w:permStart w:id="2139445336" w:edGrp="everyone"/>
            <w:permEnd w:id="2139445336"/>
          </w:p>
          <w:p w:rsidR="00047408" w:rsidRDefault="00047408" w:rsidP="00047408">
            <w:pPr>
              <w:keepNext/>
              <w:outlineLvl w:val="3"/>
              <w:rPr>
                <w:rFonts w:cs="Arial"/>
                <w:szCs w:val="22"/>
              </w:rPr>
            </w:pPr>
            <w:r>
              <w:rPr>
                <w:rFonts w:cs="Arial"/>
                <w:szCs w:val="22"/>
              </w:rPr>
              <w:t>E- posta:</w:t>
            </w:r>
            <w:permStart w:id="987261673" w:edGrp="everyone"/>
            <w:permEnd w:id="987261673"/>
          </w:p>
          <w:p w:rsidR="00047408" w:rsidRDefault="00047408" w:rsidP="00047408">
            <w:pPr>
              <w:keepNext/>
              <w:outlineLvl w:val="3"/>
              <w:rPr>
                <w:rFonts w:cs="Arial"/>
                <w:szCs w:val="22"/>
              </w:rPr>
            </w:pPr>
            <w:r>
              <w:rPr>
                <w:rFonts w:cs="Arial"/>
                <w:szCs w:val="22"/>
              </w:rPr>
              <w:t>İletişim Adresi:</w:t>
            </w:r>
            <w:permStart w:id="1842489669" w:edGrp="everyone"/>
            <w:permEnd w:id="1842489669"/>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173915" w:rsidRPr="00BE0DFA" w:rsidRDefault="00173915" w:rsidP="005B7483">
            <w:pPr>
              <w:keepNext/>
              <w:outlineLvl w:val="3"/>
              <w:rPr>
                <w:rFonts w:cs="Arial"/>
                <w:b/>
                <w:noProof/>
                <w:szCs w:val="22"/>
                <w:u w:val="single"/>
                <w:lang w:eastAsia="en-US"/>
              </w:rPr>
            </w:pPr>
          </w:p>
        </w:tc>
      </w:tr>
    </w:tbl>
    <w:p w:rsidR="00BE0DFA" w:rsidRDefault="00BE0DFA"/>
    <w:p w:rsidR="004461A9" w:rsidRDefault="004461A9"/>
    <w:tbl>
      <w:tblPr>
        <w:tblpPr w:leftFromText="141" w:rightFromText="141" w:vertAnchor="text" w:tblpXSpec="center" w:tblpY="1"/>
        <w:tblOverlap w:val="never"/>
        <w:tblW w:w="11052"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3551"/>
        <w:gridCol w:w="3785"/>
      </w:tblGrid>
      <w:tr w:rsidR="00AF5894" w:rsidTr="00740842">
        <w:trPr>
          <w:trHeight w:val="437"/>
          <w:tblCellSpacing w:w="20" w:type="dxa"/>
        </w:trPr>
        <w:tc>
          <w:tcPr>
            <w:tcW w:w="10972" w:type="dxa"/>
            <w:gridSpan w:val="3"/>
            <w:shd w:val="clear" w:color="auto" w:fill="D9E2F3" w:themeFill="accent5" w:themeFillTint="33"/>
            <w:vAlign w:val="center"/>
          </w:tcPr>
          <w:p w:rsidR="00AF5894" w:rsidRPr="00AF5894" w:rsidRDefault="00CC54DE" w:rsidP="00CC54DE">
            <w:pPr>
              <w:keepNext/>
              <w:jc w:val="center"/>
              <w:outlineLvl w:val="3"/>
              <w:rPr>
                <w:rFonts w:cs="Arial"/>
                <w:noProof/>
                <w:szCs w:val="22"/>
                <w:lang w:eastAsia="en-US"/>
              </w:rPr>
            </w:pPr>
            <w:r>
              <w:rPr>
                <w:rFonts w:cs="Arial"/>
                <w:b/>
                <w:noProof/>
                <w:szCs w:val="22"/>
                <w:lang w:eastAsia="en-US"/>
              </w:rPr>
              <w:t xml:space="preserve">Canlı Hayvan Üzerinde Araştırma </w:t>
            </w:r>
            <w:r w:rsidR="00037685">
              <w:rPr>
                <w:rFonts w:cs="Arial"/>
                <w:b/>
                <w:noProof/>
                <w:szCs w:val="22"/>
                <w:lang w:eastAsia="en-US"/>
              </w:rPr>
              <w:t xml:space="preserve">Yapacak </w:t>
            </w:r>
            <w:r w:rsidR="00AF5894">
              <w:rPr>
                <w:rFonts w:cs="Arial"/>
                <w:b/>
                <w:noProof/>
                <w:szCs w:val="22"/>
                <w:lang w:eastAsia="en-US"/>
              </w:rPr>
              <w:t>Araştırmacıların Sertifika Bilgileri</w:t>
            </w:r>
          </w:p>
        </w:tc>
      </w:tr>
      <w:tr w:rsidR="00AF5894" w:rsidTr="00740842">
        <w:trPr>
          <w:trHeight w:val="340"/>
          <w:tblCellSpacing w:w="20" w:type="dxa"/>
        </w:trPr>
        <w:tc>
          <w:tcPr>
            <w:tcW w:w="3656" w:type="dxa"/>
            <w:shd w:val="clear" w:color="auto" w:fill="auto"/>
            <w:vAlign w:val="center"/>
          </w:tcPr>
          <w:p w:rsidR="00AF5894" w:rsidRPr="00863E45" w:rsidRDefault="00AD3ADE" w:rsidP="00AF5894">
            <w:pPr>
              <w:ind w:right="8"/>
              <w:jc w:val="center"/>
              <w:rPr>
                <w:rFonts w:eastAsia="MS Mincho" w:cs="Arial"/>
                <w:b/>
                <w:color w:val="000000"/>
                <w:szCs w:val="22"/>
              </w:rPr>
            </w:pPr>
            <w:r>
              <w:rPr>
                <w:rFonts w:eastAsia="MS Mincho" w:cs="Arial"/>
                <w:b/>
                <w:color w:val="000000"/>
                <w:szCs w:val="22"/>
              </w:rPr>
              <w:t>Sertifika S</w:t>
            </w:r>
            <w:r w:rsidR="00AF5894" w:rsidRPr="00863E45">
              <w:rPr>
                <w:rFonts w:eastAsia="MS Mincho" w:cs="Arial"/>
                <w:b/>
                <w:color w:val="000000"/>
                <w:szCs w:val="22"/>
              </w:rPr>
              <w:t>ahibi</w:t>
            </w:r>
          </w:p>
        </w:tc>
        <w:tc>
          <w:tcPr>
            <w:tcW w:w="3511"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Sertifikanın Alındığı Kurum</w:t>
            </w:r>
          </w:p>
        </w:tc>
        <w:tc>
          <w:tcPr>
            <w:tcW w:w="3725"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 Tarihi</w:t>
            </w: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377119350" w:edGrp="everyone" w:colFirst="0" w:colLast="0"/>
            <w:permStart w:id="516321691" w:edGrp="everyone" w:colFirst="1" w:colLast="1"/>
            <w:permStart w:id="1805402478" w:edGrp="everyone" w:colFirst="2" w:colLast="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1334706707" w:edGrp="everyone" w:colFirst="0" w:colLast="0"/>
            <w:permStart w:id="1456484226" w:edGrp="everyone" w:colFirst="1" w:colLast="1"/>
            <w:permStart w:id="159719896" w:edGrp="everyone" w:colFirst="2" w:colLast="2"/>
            <w:permEnd w:id="377119350"/>
            <w:permEnd w:id="516321691"/>
            <w:permEnd w:id="1805402478"/>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957898018" w:edGrp="everyone" w:colFirst="0" w:colLast="0"/>
            <w:permStart w:id="1254883469" w:edGrp="everyone" w:colFirst="1" w:colLast="1"/>
            <w:permStart w:id="1900228546" w:edGrp="everyone" w:colFirst="2" w:colLast="2"/>
            <w:permEnd w:id="1334706707"/>
            <w:permEnd w:id="1456484226"/>
            <w:permEnd w:id="159719896"/>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ED54B8" w:rsidTr="00740842">
        <w:trPr>
          <w:trHeight w:val="340"/>
          <w:tblCellSpacing w:w="20" w:type="dxa"/>
        </w:trPr>
        <w:tc>
          <w:tcPr>
            <w:tcW w:w="3656" w:type="dxa"/>
            <w:shd w:val="clear" w:color="auto" w:fill="auto"/>
            <w:vAlign w:val="center"/>
          </w:tcPr>
          <w:p w:rsidR="00ED54B8" w:rsidRPr="00ED54B8" w:rsidRDefault="00ED54B8" w:rsidP="00740842">
            <w:pPr>
              <w:ind w:right="8"/>
              <w:rPr>
                <w:rFonts w:eastAsia="MS Mincho" w:cs="Arial"/>
                <w:color w:val="000000"/>
                <w:szCs w:val="22"/>
              </w:rPr>
            </w:pPr>
            <w:permStart w:id="1124494651" w:edGrp="everyone" w:colFirst="0" w:colLast="0"/>
            <w:permStart w:id="1137836380" w:edGrp="everyone" w:colFirst="1" w:colLast="1"/>
            <w:permStart w:id="785982457" w:edGrp="everyone" w:colFirst="2" w:colLast="2"/>
            <w:permEnd w:id="957898018"/>
            <w:permEnd w:id="1254883469"/>
            <w:permEnd w:id="1900228546"/>
          </w:p>
        </w:tc>
        <w:tc>
          <w:tcPr>
            <w:tcW w:w="3511" w:type="dxa"/>
            <w:shd w:val="clear" w:color="auto" w:fill="auto"/>
            <w:vAlign w:val="center"/>
          </w:tcPr>
          <w:p w:rsidR="00ED54B8" w:rsidRPr="00ED54B8" w:rsidRDefault="00ED54B8" w:rsidP="00740842">
            <w:pPr>
              <w:ind w:right="8"/>
              <w:rPr>
                <w:rFonts w:eastAsia="MS Mincho" w:cs="Arial"/>
                <w:color w:val="000000"/>
                <w:szCs w:val="22"/>
              </w:rPr>
            </w:pPr>
          </w:p>
        </w:tc>
        <w:tc>
          <w:tcPr>
            <w:tcW w:w="3725" w:type="dxa"/>
            <w:shd w:val="clear" w:color="auto" w:fill="auto"/>
            <w:vAlign w:val="center"/>
          </w:tcPr>
          <w:p w:rsidR="00ED54B8" w:rsidRPr="00ED54B8" w:rsidRDefault="00ED54B8" w:rsidP="00740842">
            <w:pPr>
              <w:ind w:right="8"/>
              <w:rPr>
                <w:rFonts w:eastAsia="MS Mincho" w:cs="Arial"/>
                <w:color w:val="000000"/>
                <w:szCs w:val="22"/>
              </w:rPr>
            </w:pPr>
          </w:p>
        </w:tc>
      </w:tr>
      <w:tr w:rsidR="004461A9" w:rsidTr="00740842">
        <w:trPr>
          <w:trHeight w:val="340"/>
          <w:tblCellSpacing w:w="20" w:type="dxa"/>
        </w:trPr>
        <w:tc>
          <w:tcPr>
            <w:tcW w:w="3656" w:type="dxa"/>
            <w:shd w:val="clear" w:color="auto" w:fill="auto"/>
            <w:vAlign w:val="center"/>
          </w:tcPr>
          <w:p w:rsidR="004461A9" w:rsidRPr="00ED54B8" w:rsidRDefault="004461A9" w:rsidP="00740842">
            <w:pPr>
              <w:ind w:right="8"/>
              <w:rPr>
                <w:rFonts w:eastAsia="MS Mincho" w:cs="Arial"/>
                <w:color w:val="000000"/>
                <w:szCs w:val="22"/>
              </w:rPr>
            </w:pPr>
            <w:permStart w:id="24603067" w:edGrp="everyone" w:colFirst="0" w:colLast="0"/>
            <w:permStart w:id="1936739946" w:edGrp="everyone" w:colFirst="1" w:colLast="1"/>
            <w:permStart w:id="477911873" w:edGrp="everyone" w:colFirst="2" w:colLast="2"/>
            <w:permEnd w:id="1124494651"/>
            <w:permEnd w:id="1137836380"/>
            <w:permEnd w:id="785982457"/>
          </w:p>
        </w:tc>
        <w:tc>
          <w:tcPr>
            <w:tcW w:w="3511" w:type="dxa"/>
            <w:shd w:val="clear" w:color="auto" w:fill="auto"/>
            <w:vAlign w:val="center"/>
          </w:tcPr>
          <w:p w:rsidR="004461A9" w:rsidRPr="00ED54B8" w:rsidRDefault="004461A9" w:rsidP="00740842">
            <w:pPr>
              <w:ind w:right="8"/>
              <w:rPr>
                <w:rFonts w:eastAsia="MS Mincho" w:cs="Arial"/>
                <w:color w:val="000000"/>
                <w:szCs w:val="22"/>
              </w:rPr>
            </w:pPr>
          </w:p>
        </w:tc>
        <w:tc>
          <w:tcPr>
            <w:tcW w:w="3725" w:type="dxa"/>
            <w:shd w:val="clear" w:color="auto" w:fill="auto"/>
            <w:vAlign w:val="center"/>
          </w:tcPr>
          <w:p w:rsidR="004461A9" w:rsidRPr="00ED54B8" w:rsidRDefault="004461A9" w:rsidP="00740842">
            <w:pPr>
              <w:ind w:right="8"/>
              <w:rPr>
                <w:rFonts w:eastAsia="MS Mincho" w:cs="Arial"/>
                <w:color w:val="000000"/>
                <w:szCs w:val="22"/>
              </w:rPr>
            </w:pPr>
          </w:p>
        </w:tc>
      </w:tr>
      <w:permEnd w:id="24603067"/>
      <w:permEnd w:id="1936739946"/>
      <w:permEnd w:id="477911873"/>
    </w:tbl>
    <w:p w:rsidR="00ED54B8" w:rsidRDefault="00ED54B8"/>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E0DFA">
            <w:pPr>
              <w:keepNext/>
              <w:jc w:val="center"/>
              <w:outlineLvl w:val="3"/>
              <w:rPr>
                <w:rFonts w:cs="Arial"/>
                <w:b/>
                <w:noProof/>
                <w:szCs w:val="22"/>
                <w:lang w:eastAsia="en-US"/>
              </w:rPr>
            </w:pPr>
            <w:r>
              <w:rPr>
                <w:rFonts w:cs="Arial"/>
                <w:b/>
                <w:noProof/>
                <w:szCs w:val="22"/>
                <w:lang w:eastAsia="en-US"/>
              </w:rPr>
              <w:t>Projeyi Destekleyen Kuruluşlar</w:t>
            </w:r>
          </w:p>
        </w:tc>
      </w:tr>
      <w:tr w:rsidR="00BE0DFA" w:rsidTr="00BE0DFA">
        <w:trPr>
          <w:trHeight w:val="437"/>
          <w:tblCellSpacing w:w="20" w:type="dxa"/>
        </w:trPr>
        <w:tc>
          <w:tcPr>
            <w:tcW w:w="10830" w:type="dxa"/>
            <w:shd w:val="clear" w:color="auto" w:fill="auto"/>
            <w:vAlign w:val="center"/>
          </w:tcPr>
          <w:p w:rsidR="00BE0DFA" w:rsidRDefault="00BE0DFA" w:rsidP="00AF5894">
            <w:pPr>
              <w:spacing w:line="276" w:lineRule="auto"/>
              <w:ind w:right="-490"/>
              <w:rPr>
                <w:rFonts w:cs="Arial"/>
                <w:szCs w:val="22"/>
              </w:rPr>
            </w:pPr>
            <w:r w:rsidRPr="00863E45">
              <w:rPr>
                <w:rFonts w:cs="Arial"/>
                <w:szCs w:val="22"/>
              </w:rPr>
              <w:t xml:space="preserve"> </w:t>
            </w:r>
          </w:p>
          <w:p w:rsidR="00BE0DFA" w:rsidRPr="00863E45" w:rsidRDefault="00BE0DFA" w:rsidP="00BE0DFA">
            <w:pPr>
              <w:spacing w:line="360" w:lineRule="auto"/>
              <w:ind w:right="-490"/>
              <w:rPr>
                <w:rFonts w:cs="Arial"/>
                <w:szCs w:val="22"/>
              </w:rPr>
            </w:pPr>
            <w:permStart w:id="778598755" w:edGrp="everyone"/>
            <w:r>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778598755"/>
            <w:r w:rsidRPr="00863E45">
              <w:rPr>
                <w:rFonts w:cs="Arial"/>
                <w:szCs w:val="22"/>
              </w:rPr>
              <w:t xml:space="preserve"> Kendisi</w:t>
            </w:r>
            <w:r w:rsidRPr="00863E45">
              <w:rPr>
                <w:rFonts w:cs="Arial"/>
                <w:szCs w:val="22"/>
              </w:rPr>
              <w:tab/>
            </w:r>
            <w:r w:rsidRPr="00863E45">
              <w:rPr>
                <w:rFonts w:cs="Arial"/>
                <w:szCs w:val="22"/>
              </w:rPr>
              <w:tab/>
            </w:r>
          </w:p>
          <w:p w:rsidR="004461A9" w:rsidRDefault="00BE0DFA" w:rsidP="00047408">
            <w:pPr>
              <w:spacing w:line="360" w:lineRule="auto"/>
              <w:ind w:right="-490"/>
              <w:rPr>
                <w:rFonts w:cs="Arial"/>
                <w:szCs w:val="22"/>
              </w:rPr>
            </w:pPr>
            <w:permStart w:id="65211615" w:edGrp="everyone"/>
            <w:r w:rsidRPr="00863E45">
              <w:rPr>
                <w:rFonts w:cs="Arial"/>
                <w:szCs w:val="22"/>
              </w:rPr>
              <w:t xml:space="preserve"> </w:t>
            </w:r>
            <w:r w:rsidR="00067066">
              <w:rPr>
                <w:rFonts w:cs="Arial"/>
                <w:szCs w:val="22"/>
              </w:rPr>
              <w:fldChar w:fldCharType="begin">
                <w:ffData>
                  <w:name w:val="Onay13"/>
                  <w:enabled/>
                  <w:calcOnExit w:val="0"/>
                  <w:checkBox>
                    <w:sizeAuto/>
                    <w:default w:val="0"/>
                  </w:checkBox>
                </w:ffData>
              </w:fldChar>
            </w:r>
            <w:bookmarkStart w:id="0" w:name="Onay13"/>
            <w:r w:rsidR="00067066">
              <w:rPr>
                <w:rFonts w:cs="Arial"/>
                <w:szCs w:val="22"/>
              </w:rPr>
              <w:instrText xml:space="preserve"> FORMCHECKBOX </w:instrText>
            </w:r>
            <w:r w:rsidR="00067066">
              <w:rPr>
                <w:rFonts w:cs="Arial"/>
                <w:szCs w:val="22"/>
              </w:rPr>
            </w:r>
            <w:r w:rsidR="00067066">
              <w:rPr>
                <w:rFonts w:cs="Arial"/>
                <w:szCs w:val="22"/>
              </w:rPr>
              <w:fldChar w:fldCharType="end"/>
            </w:r>
            <w:bookmarkEnd w:id="0"/>
            <w:permEnd w:id="65211615"/>
            <w:r w:rsidRPr="00863E45">
              <w:rPr>
                <w:rFonts w:cs="Arial"/>
                <w:szCs w:val="22"/>
              </w:rPr>
              <w:t xml:space="preserve"> Yeditepe Üniversitesi</w:t>
            </w:r>
            <w:r w:rsidR="00AD3ADE">
              <w:rPr>
                <w:rFonts w:cs="Arial"/>
                <w:szCs w:val="22"/>
              </w:rPr>
              <w:t xml:space="preserve"> (Proje</w:t>
            </w:r>
            <w:r w:rsidR="00740842">
              <w:rPr>
                <w:rFonts w:cs="Arial"/>
                <w:szCs w:val="22"/>
              </w:rPr>
              <w:t xml:space="preserve"> No):</w:t>
            </w:r>
            <w:r w:rsidR="00047408">
              <w:rPr>
                <w:rFonts w:cs="Arial"/>
                <w:szCs w:val="22"/>
              </w:rPr>
              <w:t xml:space="preserve"> </w:t>
            </w:r>
          </w:p>
          <w:p w:rsidR="00047408" w:rsidRDefault="004461A9" w:rsidP="00BE0DFA">
            <w:pPr>
              <w:spacing w:line="360" w:lineRule="auto"/>
              <w:ind w:right="-490"/>
              <w:rPr>
                <w:rFonts w:cs="Arial"/>
                <w:szCs w:val="22"/>
              </w:rPr>
            </w:pPr>
            <w:r>
              <w:rPr>
                <w:rFonts w:cs="Arial"/>
                <w:szCs w:val="22"/>
              </w:rPr>
              <w:t xml:space="preserve"> </w:t>
            </w:r>
            <w:permStart w:id="832599992" w:edGrp="everyone"/>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Pr="00863E45">
              <w:rPr>
                <w:rFonts w:cs="Arial"/>
                <w:szCs w:val="22"/>
              </w:rPr>
              <w:t xml:space="preserve"> </w:t>
            </w:r>
            <w:permEnd w:id="832599992"/>
            <w:r>
              <w:rPr>
                <w:rFonts w:cs="Arial"/>
                <w:szCs w:val="22"/>
              </w:rPr>
              <w:t>TU</w:t>
            </w:r>
            <w:bookmarkStart w:id="1" w:name="_GoBack"/>
            <w:bookmarkEnd w:id="1"/>
            <w:r>
              <w:rPr>
                <w:rFonts w:cs="Arial"/>
                <w:szCs w:val="22"/>
              </w:rPr>
              <w:t>BİTAK / TUSEB (Proje</w:t>
            </w:r>
            <w:r w:rsidR="00047408">
              <w:rPr>
                <w:rFonts w:cs="Arial"/>
                <w:szCs w:val="22"/>
              </w:rPr>
              <w:t xml:space="preserve"> No): </w:t>
            </w:r>
            <w:r>
              <w:rPr>
                <w:rFonts w:cs="Arial"/>
                <w:szCs w:val="22"/>
              </w:rPr>
              <w:t xml:space="preserve"> </w:t>
            </w:r>
            <w:permStart w:id="1798581263" w:edGrp="everyone"/>
          </w:p>
          <w:p w:rsidR="00BE0DFA" w:rsidRDefault="00BE0DFA" w:rsidP="00BE0DFA">
            <w:pPr>
              <w:spacing w:line="360" w:lineRule="auto"/>
              <w:ind w:right="-490"/>
              <w:rPr>
                <w:rFonts w:cs="Arial"/>
                <w:szCs w:val="22"/>
              </w:rPr>
            </w:pPr>
            <w:r w:rsidRPr="00863E45">
              <w:rPr>
                <w:rFonts w:cs="Arial"/>
                <w:szCs w:val="22"/>
              </w:rPr>
              <w:t xml:space="preserve"> </w:t>
            </w:r>
            <w:r w:rsidR="00067066">
              <w:rPr>
                <w:rFonts w:cs="Arial"/>
                <w:szCs w:val="22"/>
              </w:rPr>
              <w:fldChar w:fldCharType="begin">
                <w:ffData>
                  <w:name w:val="Onay14"/>
                  <w:enabled/>
                  <w:calcOnExit w:val="0"/>
                  <w:checkBox>
                    <w:sizeAuto/>
                    <w:default w:val="0"/>
                  </w:checkBox>
                </w:ffData>
              </w:fldChar>
            </w:r>
            <w:bookmarkStart w:id="2" w:name="Onay14"/>
            <w:r w:rsidR="00067066">
              <w:rPr>
                <w:rFonts w:cs="Arial"/>
                <w:szCs w:val="22"/>
              </w:rPr>
              <w:instrText xml:space="preserve"> FORMCHECKBOX </w:instrText>
            </w:r>
            <w:r w:rsidR="00067066">
              <w:rPr>
                <w:rFonts w:cs="Arial"/>
                <w:szCs w:val="22"/>
              </w:rPr>
            </w:r>
            <w:r w:rsidR="00067066">
              <w:rPr>
                <w:rFonts w:cs="Arial"/>
                <w:szCs w:val="22"/>
              </w:rPr>
              <w:fldChar w:fldCharType="end"/>
            </w:r>
            <w:bookmarkEnd w:id="2"/>
            <w:permEnd w:id="1798581263"/>
            <w:r w:rsidRPr="00863E45">
              <w:rPr>
                <w:rFonts w:cs="Arial"/>
                <w:szCs w:val="22"/>
              </w:rPr>
              <w:t xml:space="preserve"> Diğer</w:t>
            </w:r>
            <w:r w:rsidR="00173915">
              <w:rPr>
                <w:rFonts w:cs="Arial"/>
                <w:szCs w:val="22"/>
              </w:rPr>
              <w:t xml:space="preserve"> (</w:t>
            </w:r>
            <w:r w:rsidR="00173915" w:rsidRPr="00863E45">
              <w:rPr>
                <w:rFonts w:cs="Arial"/>
                <w:szCs w:val="22"/>
              </w:rPr>
              <w:t>belirtiniz</w:t>
            </w:r>
            <w:r w:rsidR="00173915">
              <w:rPr>
                <w:rFonts w:cs="Arial"/>
                <w:szCs w:val="22"/>
              </w:rPr>
              <w:t>)</w:t>
            </w:r>
            <w:r w:rsidRPr="00863E45">
              <w:rPr>
                <w:rFonts w:cs="Arial"/>
                <w:szCs w:val="22"/>
              </w:rPr>
              <w:t>:</w:t>
            </w:r>
            <w:permStart w:id="654248967" w:edGrp="everyone"/>
            <w:r w:rsidR="00047408">
              <w:rPr>
                <w:rFonts w:cs="Arial"/>
                <w:szCs w:val="22"/>
              </w:rPr>
              <w:t xml:space="preserve"> </w:t>
            </w:r>
          </w:p>
          <w:permEnd w:id="654248967"/>
          <w:p w:rsidR="00BE0DFA" w:rsidRPr="00AF5894" w:rsidRDefault="00BE0DFA" w:rsidP="00BE0DFA">
            <w:pPr>
              <w:spacing w:line="276" w:lineRule="auto"/>
              <w:ind w:right="-490"/>
              <w:rPr>
                <w:rFonts w:cs="Arial"/>
                <w:szCs w:val="22"/>
              </w:rPr>
            </w:pPr>
            <w:r>
              <w:rPr>
                <w:rFonts w:cs="Arial"/>
                <w:szCs w:val="22"/>
              </w:rPr>
              <w:t xml:space="preserve"> </w:t>
            </w:r>
          </w:p>
        </w:tc>
      </w:tr>
    </w:tbl>
    <w:p w:rsidR="004461A9" w:rsidRDefault="004461A9"/>
    <w:p w:rsidR="008D1F43" w:rsidRDefault="008D1F43"/>
    <w:p w:rsidR="00CA6E56" w:rsidRDefault="00CA6E56"/>
    <w:p w:rsidR="00CA6E56" w:rsidRDefault="00CA6E5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C583B">
            <w:pPr>
              <w:keepNext/>
              <w:jc w:val="center"/>
              <w:outlineLvl w:val="3"/>
              <w:rPr>
                <w:rFonts w:cs="Arial"/>
                <w:b/>
                <w:noProof/>
                <w:szCs w:val="22"/>
                <w:lang w:eastAsia="en-US"/>
              </w:rPr>
            </w:pPr>
            <w:r>
              <w:rPr>
                <w:rFonts w:cs="Arial"/>
                <w:b/>
                <w:noProof/>
                <w:szCs w:val="22"/>
                <w:lang w:eastAsia="en-US"/>
              </w:rPr>
              <w:lastRenderedPageBreak/>
              <w:t>Çalışmanın Türü</w:t>
            </w:r>
          </w:p>
        </w:tc>
      </w:tr>
      <w:tr w:rsidR="00BE0DFA" w:rsidTr="00BC583B">
        <w:trPr>
          <w:trHeight w:val="437"/>
          <w:tblCellSpacing w:w="20" w:type="dxa"/>
        </w:trPr>
        <w:tc>
          <w:tcPr>
            <w:tcW w:w="10830" w:type="dxa"/>
            <w:shd w:val="clear" w:color="auto" w:fill="auto"/>
            <w:vAlign w:val="center"/>
          </w:tcPr>
          <w:p w:rsidR="004461A9" w:rsidRDefault="00BE0DFA" w:rsidP="00911C8D">
            <w:pPr>
              <w:spacing w:line="276" w:lineRule="auto"/>
              <w:ind w:right="-490"/>
              <w:rPr>
                <w:rFonts w:cs="Arial"/>
                <w:szCs w:val="22"/>
              </w:rPr>
            </w:pPr>
            <w:r w:rsidRPr="00863E45">
              <w:rPr>
                <w:rFonts w:cs="Arial"/>
                <w:szCs w:val="22"/>
              </w:rPr>
              <w:t xml:space="preserve"> </w:t>
            </w:r>
          </w:p>
          <w:p w:rsidR="00BE0DFA" w:rsidRPr="00863E45" w:rsidRDefault="004461A9" w:rsidP="004461A9">
            <w:pPr>
              <w:spacing w:line="360" w:lineRule="auto"/>
              <w:ind w:right="-490"/>
              <w:rPr>
                <w:rFonts w:cs="Arial"/>
                <w:szCs w:val="22"/>
              </w:rPr>
            </w:pPr>
            <w:permStart w:id="1327043913" w:edGrp="everyone"/>
            <w:r>
              <w:rPr>
                <w:rFonts w:cs="Arial"/>
                <w:szCs w:val="22"/>
              </w:rPr>
              <w:t xml:space="preserve"> </w:t>
            </w:r>
            <w:r w:rsidR="00067066">
              <w:rPr>
                <w:rFonts w:cs="Arial"/>
                <w:szCs w:val="22"/>
              </w:rPr>
              <w:fldChar w:fldCharType="begin">
                <w:ffData>
                  <w:name w:val="Onay8"/>
                  <w:enabled/>
                  <w:calcOnExit w:val="0"/>
                  <w:checkBox>
                    <w:sizeAuto/>
                    <w:default w:val="0"/>
                  </w:checkBox>
                </w:ffData>
              </w:fldChar>
            </w:r>
            <w:bookmarkStart w:id="3" w:name="Onay8"/>
            <w:r w:rsidR="00067066">
              <w:rPr>
                <w:rFonts w:cs="Arial"/>
                <w:szCs w:val="22"/>
              </w:rPr>
              <w:instrText xml:space="preserve"> FORMCHECKBOX </w:instrText>
            </w:r>
            <w:r w:rsidR="00067066">
              <w:rPr>
                <w:rFonts w:cs="Arial"/>
                <w:szCs w:val="22"/>
              </w:rPr>
            </w:r>
            <w:r w:rsidR="00067066">
              <w:rPr>
                <w:rFonts w:cs="Arial"/>
                <w:szCs w:val="22"/>
              </w:rPr>
              <w:fldChar w:fldCharType="end"/>
            </w:r>
            <w:bookmarkEnd w:id="3"/>
            <w:permEnd w:id="1327043913"/>
            <w:r w:rsidR="00BE0DFA" w:rsidRPr="00863E45">
              <w:rPr>
                <w:rFonts w:cs="Arial"/>
                <w:szCs w:val="22"/>
              </w:rPr>
              <w:t xml:space="preserve"> </w:t>
            </w:r>
            <w:r w:rsidR="00911C8D">
              <w:rPr>
                <w:rFonts w:cs="Arial"/>
                <w:szCs w:val="22"/>
              </w:rPr>
              <w:t xml:space="preserve">Tıpta </w:t>
            </w:r>
            <w:r w:rsidR="00BE0DFA" w:rsidRPr="00863E45">
              <w:rPr>
                <w:rFonts w:cs="Arial"/>
                <w:szCs w:val="22"/>
              </w:rPr>
              <w:t>Uzmanlık tezi</w:t>
            </w:r>
            <w:r w:rsidR="00BE0DFA">
              <w:rPr>
                <w:rFonts w:cs="Arial"/>
                <w:szCs w:val="22"/>
              </w:rPr>
              <w:t xml:space="preserve"> </w:t>
            </w:r>
          </w:p>
          <w:p w:rsidR="00911C8D" w:rsidRDefault="00BE0DFA" w:rsidP="004461A9">
            <w:pPr>
              <w:spacing w:line="360" w:lineRule="auto"/>
              <w:ind w:right="-490"/>
              <w:rPr>
                <w:rFonts w:cs="Arial"/>
                <w:szCs w:val="22"/>
              </w:rPr>
            </w:pPr>
            <w:permStart w:id="686314245" w:edGrp="everyone"/>
            <w:r w:rsidRPr="00863E45">
              <w:rPr>
                <w:rFonts w:cs="Arial"/>
                <w:szCs w:val="22"/>
              </w:rPr>
              <w:t xml:space="preserve"> </w:t>
            </w:r>
            <w:r w:rsidR="00067066">
              <w:rPr>
                <w:rFonts w:cs="Arial"/>
                <w:szCs w:val="22"/>
              </w:rPr>
              <w:fldChar w:fldCharType="begin">
                <w:ffData>
                  <w:name w:val="Onay5"/>
                  <w:enabled/>
                  <w:calcOnExit w:val="0"/>
                  <w:checkBox>
                    <w:sizeAuto/>
                    <w:default w:val="0"/>
                  </w:checkBox>
                </w:ffData>
              </w:fldChar>
            </w:r>
            <w:bookmarkStart w:id="4" w:name="Onay5"/>
            <w:r w:rsidR="00067066">
              <w:rPr>
                <w:rFonts w:cs="Arial"/>
                <w:szCs w:val="22"/>
              </w:rPr>
              <w:instrText xml:space="preserve"> FORMCHECKBOX </w:instrText>
            </w:r>
            <w:r w:rsidR="00067066">
              <w:rPr>
                <w:rFonts w:cs="Arial"/>
                <w:szCs w:val="22"/>
              </w:rPr>
            </w:r>
            <w:r w:rsidR="00067066">
              <w:rPr>
                <w:rFonts w:cs="Arial"/>
                <w:szCs w:val="22"/>
              </w:rPr>
              <w:fldChar w:fldCharType="end"/>
            </w:r>
            <w:bookmarkEnd w:id="4"/>
            <w:permEnd w:id="686314245"/>
            <w:r w:rsidRPr="00863E45">
              <w:rPr>
                <w:rFonts w:cs="Arial"/>
                <w:szCs w:val="22"/>
              </w:rPr>
              <w:t xml:space="preserve"> Doktora tezi</w:t>
            </w:r>
            <w:r w:rsidRPr="00863E45">
              <w:rPr>
                <w:rFonts w:cs="Arial"/>
                <w:szCs w:val="22"/>
              </w:rPr>
              <w:tab/>
            </w:r>
            <w:r w:rsidRPr="00863E45">
              <w:rPr>
                <w:rFonts w:cs="Arial"/>
                <w:szCs w:val="22"/>
              </w:rPr>
              <w:tab/>
              <w:t xml:space="preserve">    </w:t>
            </w:r>
            <w:r>
              <w:rPr>
                <w:rFonts w:cs="Arial"/>
                <w:szCs w:val="22"/>
              </w:rPr>
              <w:t xml:space="preserve">   </w:t>
            </w:r>
            <w:r w:rsidRPr="00863E45">
              <w:rPr>
                <w:rFonts w:cs="Arial"/>
                <w:szCs w:val="22"/>
              </w:rPr>
              <w:t xml:space="preserve"> </w:t>
            </w:r>
          </w:p>
          <w:p w:rsidR="00BE0DFA" w:rsidRPr="00863E45" w:rsidRDefault="00911C8D" w:rsidP="004461A9">
            <w:pPr>
              <w:spacing w:line="360" w:lineRule="auto"/>
              <w:ind w:right="-490"/>
              <w:rPr>
                <w:rFonts w:cs="Arial"/>
                <w:szCs w:val="22"/>
              </w:rPr>
            </w:pPr>
            <w:permStart w:id="1254253192" w:edGrp="everyone"/>
            <w:r>
              <w:rPr>
                <w:rFonts w:cs="Arial"/>
                <w:szCs w:val="22"/>
              </w:rPr>
              <w:t xml:space="preserve"> </w:t>
            </w:r>
            <w:r w:rsidR="00067066">
              <w:rPr>
                <w:rFonts w:cs="Arial"/>
                <w:szCs w:val="22"/>
              </w:rPr>
              <w:fldChar w:fldCharType="begin">
                <w:ffData>
                  <w:name w:val="Onay9"/>
                  <w:enabled/>
                  <w:calcOnExit w:val="0"/>
                  <w:checkBox>
                    <w:sizeAuto/>
                    <w:default w:val="0"/>
                  </w:checkBox>
                </w:ffData>
              </w:fldChar>
            </w:r>
            <w:bookmarkStart w:id="5" w:name="Onay9"/>
            <w:r w:rsidR="00067066">
              <w:rPr>
                <w:rFonts w:cs="Arial"/>
                <w:szCs w:val="22"/>
              </w:rPr>
              <w:instrText xml:space="preserve"> FORMCHECKBOX </w:instrText>
            </w:r>
            <w:r w:rsidR="00067066">
              <w:rPr>
                <w:rFonts w:cs="Arial"/>
                <w:szCs w:val="22"/>
              </w:rPr>
            </w:r>
            <w:r w:rsidR="00067066">
              <w:rPr>
                <w:rFonts w:cs="Arial"/>
                <w:szCs w:val="22"/>
              </w:rPr>
              <w:fldChar w:fldCharType="end"/>
            </w:r>
            <w:bookmarkEnd w:id="5"/>
            <w:r w:rsidR="00BE0DFA" w:rsidRPr="00863E45">
              <w:rPr>
                <w:rFonts w:cs="Arial"/>
                <w:szCs w:val="22"/>
              </w:rPr>
              <w:t xml:space="preserve"> </w:t>
            </w:r>
            <w:permEnd w:id="1254253192"/>
            <w:r w:rsidR="00BE0DFA" w:rsidRPr="00863E45">
              <w:rPr>
                <w:rFonts w:cs="Arial"/>
                <w:szCs w:val="22"/>
              </w:rPr>
              <w:t>Yüksek lisans tezi</w:t>
            </w:r>
          </w:p>
          <w:p w:rsidR="00911C8D" w:rsidRDefault="00BE0DFA" w:rsidP="004461A9">
            <w:pPr>
              <w:spacing w:line="360" w:lineRule="auto"/>
              <w:ind w:right="-490"/>
              <w:rPr>
                <w:rFonts w:cs="Arial"/>
                <w:szCs w:val="22"/>
              </w:rPr>
            </w:pPr>
            <w:permStart w:id="574512671" w:edGrp="everyone"/>
            <w:r w:rsidRPr="00863E45">
              <w:rPr>
                <w:rFonts w:cs="Arial"/>
                <w:szCs w:val="22"/>
              </w:rPr>
              <w:t xml:space="preserve"> </w:t>
            </w:r>
            <w:r w:rsidR="00067066">
              <w:rPr>
                <w:rFonts w:cs="Arial"/>
                <w:szCs w:val="22"/>
              </w:rPr>
              <w:fldChar w:fldCharType="begin">
                <w:ffData>
                  <w:name w:val="Onay6"/>
                  <w:enabled/>
                  <w:calcOnExit w:val="0"/>
                  <w:checkBox>
                    <w:sizeAuto/>
                    <w:default w:val="0"/>
                  </w:checkBox>
                </w:ffData>
              </w:fldChar>
            </w:r>
            <w:bookmarkStart w:id="6" w:name="Onay6"/>
            <w:r w:rsidR="00067066">
              <w:rPr>
                <w:rFonts w:cs="Arial"/>
                <w:szCs w:val="22"/>
              </w:rPr>
              <w:instrText xml:space="preserve"> FORMCHECKBOX </w:instrText>
            </w:r>
            <w:r w:rsidR="00067066">
              <w:rPr>
                <w:rFonts w:cs="Arial"/>
                <w:szCs w:val="22"/>
              </w:rPr>
            </w:r>
            <w:r w:rsidR="00067066">
              <w:rPr>
                <w:rFonts w:cs="Arial"/>
                <w:szCs w:val="22"/>
              </w:rPr>
              <w:fldChar w:fldCharType="end"/>
            </w:r>
            <w:bookmarkEnd w:id="6"/>
            <w:permEnd w:id="574512671"/>
            <w:r w:rsidRPr="00863E45">
              <w:rPr>
                <w:rFonts w:cs="Arial"/>
                <w:szCs w:val="22"/>
              </w:rPr>
              <w:t xml:space="preserve"> </w:t>
            </w:r>
            <w:r w:rsidR="00911C8D">
              <w:rPr>
                <w:rFonts w:cs="Arial"/>
                <w:szCs w:val="22"/>
              </w:rPr>
              <w:t>Araştırma Projesi</w:t>
            </w:r>
            <w:r w:rsidRPr="00863E45">
              <w:rPr>
                <w:rFonts w:cs="Arial"/>
                <w:szCs w:val="22"/>
              </w:rPr>
              <w:t xml:space="preserve">   </w:t>
            </w:r>
            <w:r>
              <w:rPr>
                <w:rFonts w:cs="Arial"/>
                <w:szCs w:val="22"/>
              </w:rPr>
              <w:t xml:space="preserve">             </w:t>
            </w:r>
            <w:r w:rsidRPr="00863E45">
              <w:rPr>
                <w:rFonts w:cs="Arial"/>
                <w:szCs w:val="22"/>
              </w:rPr>
              <w:t xml:space="preserve"> </w:t>
            </w:r>
            <w:r>
              <w:rPr>
                <w:rFonts w:cs="Arial"/>
                <w:szCs w:val="22"/>
              </w:rPr>
              <w:t xml:space="preserve"> </w:t>
            </w:r>
          </w:p>
          <w:p w:rsidR="00BE0DFA" w:rsidRPr="00863E45" w:rsidRDefault="00BE0DFA" w:rsidP="004461A9">
            <w:pPr>
              <w:spacing w:line="360" w:lineRule="auto"/>
              <w:ind w:right="-490"/>
              <w:rPr>
                <w:rFonts w:cs="Arial"/>
                <w:szCs w:val="22"/>
              </w:rPr>
            </w:pPr>
            <w:permStart w:id="641558769" w:edGrp="everyone"/>
            <w:r w:rsidRPr="00863E45">
              <w:rPr>
                <w:rFonts w:cs="Arial"/>
                <w:szCs w:val="22"/>
              </w:rPr>
              <w:t xml:space="preserve"> </w:t>
            </w:r>
            <w:r w:rsidR="00067066">
              <w:rPr>
                <w:rFonts w:cs="Arial"/>
                <w:szCs w:val="22"/>
              </w:rPr>
              <w:fldChar w:fldCharType="begin">
                <w:ffData>
                  <w:name w:val="Onay10"/>
                  <w:enabled/>
                  <w:calcOnExit w:val="0"/>
                  <w:checkBox>
                    <w:sizeAuto/>
                    <w:default w:val="0"/>
                  </w:checkBox>
                </w:ffData>
              </w:fldChar>
            </w:r>
            <w:bookmarkStart w:id="7" w:name="Onay10"/>
            <w:r w:rsidR="00067066">
              <w:rPr>
                <w:rFonts w:cs="Arial"/>
                <w:szCs w:val="22"/>
              </w:rPr>
              <w:instrText xml:space="preserve"> FORMCHECKBOX </w:instrText>
            </w:r>
            <w:r w:rsidR="00067066">
              <w:rPr>
                <w:rFonts w:cs="Arial"/>
                <w:szCs w:val="22"/>
              </w:rPr>
            </w:r>
            <w:r w:rsidR="00067066">
              <w:rPr>
                <w:rFonts w:cs="Arial"/>
                <w:szCs w:val="22"/>
              </w:rPr>
              <w:fldChar w:fldCharType="end"/>
            </w:r>
            <w:bookmarkEnd w:id="7"/>
            <w:permEnd w:id="641558769"/>
            <w:r w:rsidRPr="00863E45">
              <w:rPr>
                <w:rFonts w:cs="Arial"/>
                <w:szCs w:val="22"/>
              </w:rPr>
              <w:t xml:space="preserve"> Eğitim</w:t>
            </w:r>
          </w:p>
          <w:p w:rsidR="00BE0DFA" w:rsidRDefault="00BE0DFA" w:rsidP="004461A9">
            <w:pPr>
              <w:spacing w:line="360" w:lineRule="auto"/>
              <w:ind w:right="-490"/>
              <w:rPr>
                <w:rFonts w:cs="Arial"/>
                <w:szCs w:val="22"/>
              </w:rPr>
            </w:pPr>
            <w:permStart w:id="573901354" w:edGrp="everyone"/>
            <w:r w:rsidRPr="00863E45">
              <w:rPr>
                <w:rFonts w:cs="Arial"/>
                <w:szCs w:val="22"/>
              </w:rPr>
              <w:t xml:space="preserve"> </w:t>
            </w:r>
            <w:r w:rsidR="00067066">
              <w:rPr>
                <w:rFonts w:cs="Arial"/>
                <w:szCs w:val="22"/>
              </w:rPr>
              <w:fldChar w:fldCharType="begin">
                <w:ffData>
                  <w:name w:val="Onay7"/>
                  <w:enabled/>
                  <w:calcOnExit w:val="0"/>
                  <w:checkBox>
                    <w:sizeAuto/>
                    <w:default w:val="0"/>
                  </w:checkBox>
                </w:ffData>
              </w:fldChar>
            </w:r>
            <w:bookmarkStart w:id="8" w:name="Onay7"/>
            <w:r w:rsidR="00067066">
              <w:rPr>
                <w:rFonts w:cs="Arial"/>
                <w:szCs w:val="22"/>
              </w:rPr>
              <w:instrText xml:space="preserve"> FORMCHECKBOX </w:instrText>
            </w:r>
            <w:r w:rsidR="00067066">
              <w:rPr>
                <w:rFonts w:cs="Arial"/>
                <w:szCs w:val="22"/>
              </w:rPr>
            </w:r>
            <w:r w:rsidR="00067066">
              <w:rPr>
                <w:rFonts w:cs="Arial"/>
                <w:szCs w:val="22"/>
              </w:rPr>
              <w:fldChar w:fldCharType="end"/>
            </w:r>
            <w:bookmarkEnd w:id="8"/>
            <w:permEnd w:id="573901354"/>
            <w:r w:rsidRPr="00863E45">
              <w:rPr>
                <w:rFonts w:cs="Arial"/>
                <w:szCs w:val="22"/>
              </w:rPr>
              <w:t xml:space="preserve"> Ön Çalışma</w:t>
            </w:r>
            <w:r w:rsidRPr="00863E45">
              <w:rPr>
                <w:rFonts w:cs="Arial"/>
                <w:szCs w:val="22"/>
              </w:rPr>
              <w:tab/>
            </w:r>
            <w:r>
              <w:rPr>
                <w:rFonts w:cs="Arial"/>
                <w:szCs w:val="22"/>
              </w:rPr>
              <w:tab/>
              <w:t xml:space="preserve">       </w:t>
            </w:r>
            <w:r w:rsidRPr="00863E45">
              <w:rPr>
                <w:rFonts w:cs="Arial"/>
                <w:szCs w:val="22"/>
              </w:rPr>
              <w:t xml:space="preserve"> </w:t>
            </w:r>
          </w:p>
          <w:p w:rsidR="00BE0DFA" w:rsidRDefault="00911C8D" w:rsidP="004461A9">
            <w:pPr>
              <w:spacing w:line="360" w:lineRule="auto"/>
              <w:ind w:right="-490"/>
              <w:rPr>
                <w:rFonts w:cs="Arial"/>
                <w:szCs w:val="22"/>
              </w:rPr>
            </w:pPr>
            <w:permStart w:id="1776577999" w:edGrp="everyone"/>
            <w:r>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776577999"/>
            <w:r w:rsidRPr="00863E45">
              <w:rPr>
                <w:rFonts w:cs="Arial"/>
                <w:szCs w:val="22"/>
              </w:rPr>
              <w:t xml:space="preserve"> </w:t>
            </w:r>
            <w:r>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 xml:space="preserve">: </w:t>
            </w:r>
          </w:p>
          <w:p w:rsidR="004461A9" w:rsidRPr="00AF5894" w:rsidRDefault="004461A9" w:rsidP="00911C8D">
            <w:pPr>
              <w:spacing w:line="276" w:lineRule="auto"/>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544"/>
        <w:gridCol w:w="2268"/>
        <w:gridCol w:w="3118"/>
      </w:tblGrid>
      <w:tr w:rsidR="00103FB3" w:rsidRPr="000A4F4C" w:rsidTr="00037685">
        <w:trPr>
          <w:trHeight w:val="397"/>
          <w:tblCellSpacing w:w="20" w:type="dxa"/>
        </w:trPr>
        <w:tc>
          <w:tcPr>
            <w:tcW w:w="10830" w:type="dxa"/>
            <w:gridSpan w:val="4"/>
            <w:shd w:val="clear" w:color="auto" w:fill="D9E2F3" w:themeFill="accent5" w:themeFillTint="33"/>
            <w:vAlign w:val="center"/>
          </w:tcPr>
          <w:p w:rsidR="00103FB3" w:rsidRPr="000A4F4C" w:rsidRDefault="00103FB3" w:rsidP="00BE0DFA">
            <w:pPr>
              <w:keepNext/>
              <w:jc w:val="center"/>
              <w:outlineLvl w:val="3"/>
              <w:rPr>
                <w:rFonts w:cs="Arial"/>
                <w:b/>
                <w:noProof/>
                <w:szCs w:val="22"/>
                <w:lang w:eastAsia="en-US"/>
              </w:rPr>
            </w:pPr>
            <w:r>
              <w:rPr>
                <w:rFonts w:cs="Arial"/>
                <w:b/>
                <w:noProof/>
                <w:szCs w:val="22"/>
                <w:lang w:eastAsia="en-US"/>
              </w:rPr>
              <w:t>Proje Takvimi</w:t>
            </w:r>
          </w:p>
        </w:tc>
      </w:tr>
      <w:tr w:rsidR="00103FB3" w:rsidTr="00ED54B8">
        <w:trPr>
          <w:trHeight w:val="437"/>
          <w:tblCellSpacing w:w="20" w:type="dxa"/>
        </w:trPr>
        <w:tc>
          <w:tcPr>
            <w:tcW w:w="1920"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Başlama Tarihi</w:t>
            </w:r>
          </w:p>
        </w:tc>
        <w:tc>
          <w:tcPr>
            <w:tcW w:w="3504" w:type="dxa"/>
            <w:shd w:val="clear" w:color="auto" w:fill="auto"/>
            <w:vAlign w:val="center"/>
          </w:tcPr>
          <w:p w:rsidR="00103FB3" w:rsidRDefault="00C92E8A" w:rsidP="00740842">
            <w:pPr>
              <w:keepNext/>
              <w:outlineLvl w:val="3"/>
              <w:rPr>
                <w:rFonts w:cs="Arial"/>
                <w:b/>
                <w:noProof/>
                <w:szCs w:val="22"/>
                <w:lang w:eastAsia="en-US"/>
              </w:rPr>
            </w:pPr>
            <w:sdt>
              <w:sdtPr>
                <w:rPr>
                  <w:rFonts w:cs="Arial"/>
                  <w:szCs w:val="22"/>
                </w:rPr>
                <w:id w:val="2026908620"/>
                <w:placeholder>
                  <w:docPart w:val="4E089B882D9240D284EB77C3ED29354A"/>
                </w:placeholder>
                <w:showingPlcHdr/>
                <w:date w:fullDate="2025-12-16T00:00:00Z">
                  <w:dateFormat w:val="d MMMM yyyy"/>
                  <w:lid w:val="tr-TR"/>
                  <w:storeMappedDataAs w:val="dateTime"/>
                  <w:calendar w:val="gregorian"/>
                </w:date>
              </w:sdtPr>
              <w:sdtContent>
                <w:permStart w:id="410913509" w:edGrp="everyone"/>
                <w:r w:rsidR="00BE0DFA" w:rsidRPr="004A1011">
                  <w:rPr>
                    <w:rStyle w:val="YerTutucuMetni"/>
                  </w:rPr>
                  <w:t>Click or tap to enter a date.</w:t>
                </w:r>
                <w:permEnd w:id="410913509"/>
              </w:sdtContent>
            </w:sdt>
          </w:p>
        </w:tc>
        <w:tc>
          <w:tcPr>
            <w:tcW w:w="2228"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Bitiş Tarihi</w:t>
            </w:r>
          </w:p>
        </w:tc>
        <w:tc>
          <w:tcPr>
            <w:tcW w:w="3058" w:type="dxa"/>
            <w:shd w:val="clear" w:color="auto" w:fill="auto"/>
            <w:vAlign w:val="center"/>
          </w:tcPr>
          <w:p w:rsidR="00103FB3" w:rsidRDefault="00C92E8A" w:rsidP="00740842">
            <w:pPr>
              <w:keepNext/>
              <w:outlineLvl w:val="3"/>
              <w:rPr>
                <w:rFonts w:cs="Arial"/>
                <w:b/>
                <w:noProof/>
                <w:szCs w:val="22"/>
                <w:lang w:eastAsia="en-US"/>
              </w:rPr>
            </w:pPr>
            <w:sdt>
              <w:sdtPr>
                <w:rPr>
                  <w:rFonts w:cs="Arial"/>
                  <w:szCs w:val="22"/>
                </w:rPr>
                <w:id w:val="1330871844"/>
                <w:placeholder>
                  <w:docPart w:val="4E214FEDCAF44B509B61020CD579D65B"/>
                </w:placeholder>
                <w:showingPlcHdr/>
                <w:date w:fullDate="2025-12-03T00:00:00Z">
                  <w:dateFormat w:val="d MMMM yyyy"/>
                  <w:lid w:val="tr-TR"/>
                  <w:storeMappedDataAs w:val="dateTime"/>
                  <w:calendar w:val="gregorian"/>
                </w:date>
              </w:sdtPr>
              <w:sdtContent>
                <w:permStart w:id="1514170390" w:edGrp="everyone"/>
                <w:r w:rsidR="00AD3ADE" w:rsidRPr="004A1011">
                  <w:rPr>
                    <w:rStyle w:val="YerTutucuMetni"/>
                  </w:rPr>
                  <w:t>Click or tap to enter a date.</w:t>
                </w:r>
              </w:sdtContent>
            </w:sdt>
            <w:permEnd w:id="1514170390"/>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0A4F4C" w:rsidRDefault="00103FB3" w:rsidP="00BE0DFA">
            <w:pPr>
              <w:ind w:right="-490"/>
              <w:jc w:val="center"/>
              <w:rPr>
                <w:rFonts w:cs="Arial"/>
                <w:b/>
                <w:szCs w:val="22"/>
              </w:rPr>
            </w:pPr>
            <w:r w:rsidRPr="00863E45">
              <w:rPr>
                <w:rFonts w:cs="Arial"/>
                <w:b/>
                <w:szCs w:val="22"/>
              </w:rPr>
              <w:t>Aynı Proje ile Daha Önce Başka Bir Kurumun Yerel Etik Kuruluna Başvuru Yapıldı mı?</w:t>
            </w:r>
          </w:p>
        </w:tc>
      </w:tr>
      <w:tr w:rsid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62334020" w:edGrp="everyone"/>
          <w:p w:rsidR="00463B33" w:rsidRDefault="00067066" w:rsidP="00740842">
            <w:pPr>
              <w:ind w:right="-490"/>
              <w:rPr>
                <w:rFonts w:cs="Arial"/>
                <w:szCs w:val="22"/>
              </w:rPr>
            </w:pPr>
            <w:r>
              <w:rPr>
                <w:rFonts w:cs="Arial"/>
                <w:szCs w:val="22"/>
              </w:rPr>
              <w:fldChar w:fldCharType="begin">
                <w:ffData>
                  <w:name w:val="Onay2"/>
                  <w:enabled/>
                  <w:calcOnExit w:val="0"/>
                  <w:checkBox>
                    <w:sizeAuto/>
                    <w:default w:val="0"/>
                  </w:checkBox>
                </w:ffData>
              </w:fldChar>
            </w:r>
            <w:bookmarkStart w:id="9" w:name="Onay2"/>
            <w:r>
              <w:rPr>
                <w:rFonts w:cs="Arial"/>
                <w:szCs w:val="22"/>
              </w:rPr>
              <w:instrText xml:space="preserve"> FORMCHECKBOX </w:instrText>
            </w:r>
            <w:r>
              <w:rPr>
                <w:rFonts w:cs="Arial"/>
                <w:szCs w:val="22"/>
              </w:rPr>
            </w:r>
            <w:r>
              <w:rPr>
                <w:rFonts w:cs="Arial"/>
                <w:szCs w:val="22"/>
              </w:rPr>
              <w:fldChar w:fldCharType="end"/>
            </w:r>
            <w:bookmarkEnd w:id="9"/>
            <w:r w:rsidR="00103FB3" w:rsidRPr="00863E45">
              <w:rPr>
                <w:rFonts w:cs="Arial"/>
                <w:szCs w:val="22"/>
              </w:rPr>
              <w:t xml:space="preserve"> </w:t>
            </w:r>
            <w:permEnd w:id="62334020"/>
            <w:r w:rsidR="00103FB3" w:rsidRPr="00863E45">
              <w:rPr>
                <w:rFonts w:cs="Arial"/>
                <w:szCs w:val="22"/>
              </w:rPr>
              <w:t>Evet</w:t>
            </w:r>
            <w:r w:rsidR="00463B33">
              <w:rPr>
                <w:rFonts w:cs="Arial"/>
                <w:szCs w:val="22"/>
              </w:rPr>
              <w:t>:</w:t>
            </w:r>
            <w:permStart w:id="2025013495" w:edGrp="everyone"/>
            <w:permEnd w:id="2025013495"/>
            <w:r w:rsidR="00463B33">
              <w:rPr>
                <w:rFonts w:cs="Arial"/>
                <w:szCs w:val="22"/>
              </w:rPr>
              <w:t xml:space="preserve"> </w:t>
            </w:r>
            <w:r w:rsidR="00037685">
              <w:rPr>
                <w:rFonts w:cs="Arial"/>
                <w:szCs w:val="22"/>
              </w:rPr>
              <w:t xml:space="preserve"> </w:t>
            </w:r>
          </w:p>
          <w:p w:rsidR="00463B33" w:rsidRDefault="00037685" w:rsidP="00463B33">
            <w:pPr>
              <w:ind w:right="-490"/>
              <w:rPr>
                <w:rFonts w:cs="Arial"/>
                <w:szCs w:val="22"/>
              </w:rPr>
            </w:pPr>
            <w:r>
              <w:rPr>
                <w:rFonts w:cs="Arial"/>
                <w:szCs w:val="22"/>
              </w:rPr>
              <w:t xml:space="preserve">      </w:t>
            </w:r>
          </w:p>
          <w:permStart w:id="1821325484" w:edGrp="everyone"/>
          <w:p w:rsidR="00103FB3" w:rsidRDefault="00067066" w:rsidP="00463B33">
            <w:pPr>
              <w:ind w:right="-490"/>
              <w:rPr>
                <w:rFonts w:cs="Arial"/>
                <w:szCs w:val="22"/>
              </w:rPr>
            </w:pPr>
            <w:r>
              <w:rPr>
                <w:rFonts w:cs="Arial"/>
                <w:szCs w:val="22"/>
              </w:rPr>
              <w:fldChar w:fldCharType="begin">
                <w:ffData>
                  <w:name w:val="Onay3"/>
                  <w:enabled/>
                  <w:calcOnExit w:val="0"/>
                  <w:checkBox>
                    <w:sizeAuto/>
                    <w:default w:val="0"/>
                  </w:checkBox>
                </w:ffData>
              </w:fldChar>
            </w:r>
            <w:bookmarkStart w:id="10" w:name="Onay3"/>
            <w:r>
              <w:rPr>
                <w:rFonts w:cs="Arial"/>
                <w:szCs w:val="22"/>
              </w:rPr>
              <w:instrText xml:space="preserve"> FORMCHECKBOX </w:instrText>
            </w:r>
            <w:r>
              <w:rPr>
                <w:rFonts w:cs="Arial"/>
                <w:szCs w:val="22"/>
              </w:rPr>
            </w:r>
            <w:r>
              <w:rPr>
                <w:rFonts w:cs="Arial"/>
                <w:szCs w:val="22"/>
              </w:rPr>
              <w:fldChar w:fldCharType="end"/>
            </w:r>
            <w:bookmarkEnd w:id="10"/>
            <w:permEnd w:id="1821325484"/>
            <w:r w:rsidR="00103FB3" w:rsidRPr="00863E45">
              <w:rPr>
                <w:rFonts w:cs="Arial"/>
                <w:szCs w:val="22"/>
              </w:rPr>
              <w:t xml:space="preserve"> Hayır</w:t>
            </w:r>
          </w:p>
          <w:p w:rsidR="00463B33" w:rsidRPr="00103FB3" w:rsidRDefault="00463B33" w:rsidP="00463B33">
            <w:pPr>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103FB3" w:rsidRDefault="00103FB3" w:rsidP="00BE0DFA">
            <w:pPr>
              <w:ind w:right="-490"/>
              <w:jc w:val="center"/>
              <w:rPr>
                <w:rFonts w:cs="Arial"/>
                <w:szCs w:val="22"/>
              </w:rPr>
            </w:pPr>
            <w:r>
              <w:rPr>
                <w:rFonts w:cs="Arial"/>
                <w:b/>
                <w:szCs w:val="22"/>
              </w:rPr>
              <w:t>Projenin Yapılacağı Yer</w:t>
            </w:r>
            <w:r w:rsidR="00BE0DFA">
              <w:rPr>
                <w:rFonts w:cs="Arial"/>
                <w:b/>
                <w:szCs w:val="22"/>
              </w:rPr>
              <w:t>ler</w:t>
            </w:r>
          </w:p>
        </w:tc>
      </w:tr>
      <w:tr w:rsidR="00103FB3" w:rsidRP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767964407" w:edGrp="everyone"/>
          <w:p w:rsidR="00463B33" w:rsidRDefault="00067066" w:rsidP="00740842">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463B33" w:rsidRPr="00863E45">
              <w:rPr>
                <w:rFonts w:cs="Arial"/>
                <w:szCs w:val="22"/>
              </w:rPr>
              <w:t xml:space="preserve"> </w:t>
            </w:r>
            <w:permEnd w:id="767964407"/>
            <w:r w:rsidR="00463B33">
              <w:rPr>
                <w:rFonts w:cs="Arial"/>
                <w:szCs w:val="22"/>
              </w:rPr>
              <w:t>Yeditepe Üniversitesi Tıp Fakültesi Deneysel Araştırmalar Merkezi</w:t>
            </w:r>
            <w:r w:rsidR="00911C8D">
              <w:rPr>
                <w:rFonts w:cs="Arial"/>
                <w:szCs w:val="22"/>
              </w:rPr>
              <w:t xml:space="preserve"> </w:t>
            </w:r>
          </w:p>
          <w:p w:rsidR="00463B33" w:rsidRDefault="00463B33" w:rsidP="00740842">
            <w:pPr>
              <w:ind w:right="-490"/>
              <w:rPr>
                <w:rFonts w:cs="Arial"/>
                <w:szCs w:val="22"/>
              </w:rPr>
            </w:pPr>
            <w:r>
              <w:rPr>
                <w:rFonts w:cs="Arial"/>
                <w:szCs w:val="22"/>
              </w:rPr>
              <w:t xml:space="preserve">      </w:t>
            </w:r>
          </w:p>
          <w:permStart w:id="1278160697" w:edGrp="everyone"/>
          <w:p w:rsidR="00463B33" w:rsidRDefault="00067066" w:rsidP="00740842">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278160697"/>
            <w:r w:rsidR="00463B33" w:rsidRPr="00863E45">
              <w:rPr>
                <w:rFonts w:cs="Arial"/>
                <w:szCs w:val="22"/>
              </w:rPr>
              <w:t xml:space="preserve"> </w:t>
            </w:r>
            <w:r w:rsidR="00463B33">
              <w:rPr>
                <w:rFonts w:cs="Arial"/>
                <w:szCs w:val="22"/>
              </w:rPr>
              <w:t>Yeditepe Üniversitesi Tıp Fakültesi Davranış Laboratuvarları</w:t>
            </w:r>
          </w:p>
          <w:p w:rsidR="00463B33" w:rsidRDefault="00463B33" w:rsidP="00740842">
            <w:pPr>
              <w:ind w:right="-490"/>
              <w:rPr>
                <w:rFonts w:cs="Arial"/>
                <w:szCs w:val="22"/>
              </w:rPr>
            </w:pPr>
          </w:p>
          <w:permStart w:id="482045035" w:edGrp="everyone"/>
          <w:p w:rsidR="00463B33" w:rsidRDefault="00067066" w:rsidP="00740842">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482045035"/>
            <w:r w:rsidR="00463B33" w:rsidRPr="00863E45">
              <w:rPr>
                <w:rFonts w:cs="Arial"/>
                <w:szCs w:val="22"/>
              </w:rPr>
              <w:t xml:space="preserve"> </w:t>
            </w:r>
            <w:r w:rsidR="00463B33">
              <w:rPr>
                <w:rFonts w:cs="Arial"/>
                <w:szCs w:val="22"/>
              </w:rPr>
              <w:t>Yeditepe Üniversitesi Tıp Fakültesi Beyin Araştırmaları Laboratuvarı</w:t>
            </w:r>
          </w:p>
          <w:p w:rsidR="00463B33" w:rsidRDefault="00463B33" w:rsidP="00740842">
            <w:pPr>
              <w:ind w:right="-490"/>
              <w:rPr>
                <w:rFonts w:cs="Arial"/>
                <w:szCs w:val="22"/>
              </w:rPr>
            </w:pPr>
          </w:p>
          <w:permStart w:id="933321818" w:edGrp="everyone"/>
          <w:p w:rsidR="00463B33" w:rsidRDefault="00067066" w:rsidP="00740842">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933321818"/>
            <w:r w:rsidR="00463B33" w:rsidRPr="00863E45">
              <w:rPr>
                <w:rFonts w:cs="Arial"/>
                <w:szCs w:val="22"/>
              </w:rPr>
              <w:t xml:space="preserve"> </w:t>
            </w:r>
            <w:r w:rsidR="00463B33">
              <w:rPr>
                <w:rFonts w:cs="Arial"/>
                <w:szCs w:val="22"/>
              </w:rPr>
              <w:t>Patoloji Laboratuva</w:t>
            </w:r>
            <w:r w:rsidR="00C92E8A">
              <w:rPr>
                <w:rFonts w:cs="Arial"/>
                <w:szCs w:val="22"/>
              </w:rPr>
              <w:t>rı</w:t>
            </w:r>
            <w:permStart w:id="970589875" w:edGrp="everyone"/>
            <w:r w:rsidR="00C92E8A">
              <w:rPr>
                <w:rFonts w:cs="Arial"/>
                <w:szCs w:val="22"/>
              </w:rPr>
              <w:t>:</w:t>
            </w:r>
          </w:p>
          <w:permEnd w:id="970589875"/>
          <w:p w:rsidR="00463B33" w:rsidRDefault="00463B33" w:rsidP="00740842">
            <w:pPr>
              <w:ind w:right="-490"/>
              <w:rPr>
                <w:rFonts w:cs="Arial"/>
                <w:szCs w:val="22"/>
              </w:rPr>
            </w:pPr>
          </w:p>
          <w:permStart w:id="749031907" w:edGrp="everyone"/>
          <w:p w:rsidR="00463B33" w:rsidRDefault="00067066" w:rsidP="00740842">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463B33" w:rsidRPr="00863E45">
              <w:rPr>
                <w:rFonts w:cs="Arial"/>
                <w:szCs w:val="22"/>
              </w:rPr>
              <w:t xml:space="preserve"> </w:t>
            </w:r>
            <w:permEnd w:id="749031907"/>
            <w:r w:rsidR="00463B33">
              <w:rPr>
                <w:rFonts w:cs="Arial"/>
                <w:szCs w:val="22"/>
              </w:rPr>
              <w:t>Histoloji Laboratuvarı</w:t>
            </w:r>
            <w:permStart w:id="1858764637" w:edGrp="everyone"/>
            <w:r w:rsidR="00882737">
              <w:rPr>
                <w:rFonts w:cs="Arial"/>
                <w:szCs w:val="22"/>
              </w:rPr>
              <w:t>:</w:t>
            </w:r>
          </w:p>
          <w:permEnd w:id="1858764637"/>
          <w:p w:rsidR="00882737" w:rsidRDefault="00882737" w:rsidP="00740842">
            <w:pPr>
              <w:ind w:right="-490"/>
              <w:rPr>
                <w:rFonts w:cs="Arial"/>
                <w:szCs w:val="22"/>
              </w:rPr>
            </w:pPr>
          </w:p>
          <w:permStart w:id="1994655716" w:edGrp="everyone"/>
          <w:permStart w:id="23602418" w:edGrp="everyone"/>
          <w:p w:rsidR="00463B33" w:rsidRDefault="00067066" w:rsidP="00740842">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C92E8A">
              <w:rPr>
                <w:rFonts w:cs="Arial"/>
                <w:szCs w:val="22"/>
              </w:rPr>
              <w:t xml:space="preserve"> </w:t>
            </w:r>
            <w:permEnd w:id="1994655716"/>
            <w:permEnd w:id="23602418"/>
            <w:r w:rsidR="00463B33">
              <w:rPr>
                <w:rFonts w:cs="Arial"/>
                <w:szCs w:val="22"/>
              </w:rPr>
              <w:t>Biyokimya Laboratuvarı</w:t>
            </w:r>
            <w:permStart w:id="602275946" w:edGrp="everyone"/>
            <w:r w:rsidR="00463B33">
              <w:rPr>
                <w:rFonts w:cs="Arial"/>
                <w:szCs w:val="22"/>
              </w:rPr>
              <w:t xml:space="preserve">:  </w:t>
            </w:r>
          </w:p>
          <w:permEnd w:id="602275946"/>
          <w:p w:rsidR="00463B33" w:rsidRDefault="00463B33" w:rsidP="00740842">
            <w:pPr>
              <w:ind w:right="-490"/>
              <w:rPr>
                <w:rFonts w:cs="Arial"/>
                <w:szCs w:val="22"/>
              </w:rPr>
            </w:pPr>
          </w:p>
          <w:permStart w:id="1506634948" w:edGrp="everyone"/>
          <w:p w:rsidR="00113D1C" w:rsidRPr="00103FB3" w:rsidRDefault="00067066" w:rsidP="00E64F83">
            <w:pPr>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463B33" w:rsidRPr="00863E45">
              <w:rPr>
                <w:rFonts w:cs="Arial"/>
                <w:szCs w:val="22"/>
              </w:rPr>
              <w:t xml:space="preserve"> </w:t>
            </w:r>
            <w:permEnd w:id="1506634948"/>
            <w:r w:rsidR="00463B33">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permStart w:id="623993152" w:edGrp="everyone"/>
            <w:r w:rsidR="00173915">
              <w:rPr>
                <w:rFonts w:cs="Arial"/>
                <w:szCs w:val="22"/>
              </w:rPr>
              <w:t>:</w:t>
            </w:r>
            <w:permEnd w:id="623993152"/>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395F4C" w:rsidRPr="000A4F4C" w:rsidTr="00037685">
        <w:trPr>
          <w:trHeight w:val="397"/>
          <w:tblCellSpacing w:w="20" w:type="dxa"/>
        </w:trPr>
        <w:tc>
          <w:tcPr>
            <w:tcW w:w="10830" w:type="dxa"/>
            <w:shd w:val="clear" w:color="auto" w:fill="D9E2F3" w:themeFill="accent5" w:themeFillTint="33"/>
            <w:vAlign w:val="center"/>
          </w:tcPr>
          <w:p w:rsidR="0090764F" w:rsidRPr="000A4F4C" w:rsidRDefault="00395F4C" w:rsidP="004461A9">
            <w:pPr>
              <w:keepNext/>
              <w:jc w:val="center"/>
              <w:outlineLvl w:val="3"/>
              <w:rPr>
                <w:rFonts w:cs="Arial"/>
                <w:b/>
                <w:noProof/>
                <w:szCs w:val="22"/>
                <w:lang w:eastAsia="en-US"/>
              </w:rPr>
            </w:pPr>
            <w:r w:rsidRPr="00863E45">
              <w:rPr>
                <w:rFonts w:cs="Arial"/>
                <w:b/>
                <w:szCs w:val="22"/>
              </w:rPr>
              <w:lastRenderedPageBreak/>
              <w:t>Araştırmanın Literatürdeki Yeri</w:t>
            </w:r>
          </w:p>
        </w:tc>
      </w:tr>
      <w:tr w:rsidR="00395F4C" w:rsidTr="00037685">
        <w:trPr>
          <w:trHeight w:val="437"/>
          <w:tblCellSpacing w:w="20" w:type="dxa"/>
        </w:trPr>
        <w:tc>
          <w:tcPr>
            <w:tcW w:w="10830" w:type="dxa"/>
            <w:shd w:val="clear" w:color="auto" w:fill="auto"/>
            <w:vAlign w:val="center"/>
          </w:tcPr>
          <w:p w:rsidR="00195F46" w:rsidRDefault="00195F46"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ermStart w:id="1186532847" w:edGrp="everyone"/>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pPr>
          </w:p>
          <w:p w:rsidR="008D1F43" w:rsidRDefault="008D1F43" w:rsidP="00740842">
            <w:pPr>
              <w:keepNext/>
              <w:outlineLvl w:val="3"/>
            </w:pPr>
          </w:p>
          <w:p w:rsidR="008D1F43" w:rsidRDefault="008D1F43" w:rsidP="00740842">
            <w:pPr>
              <w:keepNext/>
              <w:outlineLvl w:val="3"/>
            </w:pPr>
          </w:p>
          <w:p w:rsidR="008D1F43" w:rsidRDefault="008D1F43"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ermEnd w:id="1186532847"/>
          <w:p w:rsidR="00911C8D" w:rsidRDefault="00911C8D"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173915" w:rsidRDefault="00173915"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95F46" w:rsidRPr="000A4F4C" w:rsidTr="00037685">
        <w:trPr>
          <w:trHeight w:val="397"/>
          <w:tblCellSpacing w:w="20" w:type="dxa"/>
        </w:trPr>
        <w:tc>
          <w:tcPr>
            <w:tcW w:w="10830" w:type="dxa"/>
            <w:shd w:val="clear" w:color="auto" w:fill="D9E2F3" w:themeFill="accent5" w:themeFillTint="33"/>
            <w:vAlign w:val="center"/>
          </w:tcPr>
          <w:p w:rsidR="001F174F" w:rsidRPr="000A4F4C" w:rsidRDefault="00195F46" w:rsidP="00911C8D">
            <w:pPr>
              <w:keepNext/>
              <w:jc w:val="center"/>
              <w:outlineLvl w:val="3"/>
              <w:rPr>
                <w:rFonts w:cs="Arial"/>
                <w:b/>
                <w:noProof/>
                <w:szCs w:val="22"/>
                <w:lang w:eastAsia="en-US"/>
              </w:rPr>
            </w:pPr>
            <w:r w:rsidRPr="00863E45">
              <w:rPr>
                <w:rFonts w:eastAsia="SimSun" w:cs="Arial"/>
                <w:b/>
                <w:szCs w:val="22"/>
                <w:lang w:eastAsia="zh-CN"/>
              </w:rPr>
              <w:lastRenderedPageBreak/>
              <w:t>3R İlkesinin Projenizde Uygulanma Şekli</w:t>
            </w:r>
            <w:r w:rsidR="00911C8D">
              <w:rPr>
                <w:rFonts w:eastAsia="SimSun" w:cs="Arial"/>
                <w:b/>
                <w:szCs w:val="22"/>
                <w:lang w:eastAsia="zh-CN"/>
              </w:rPr>
              <w:t xml:space="preserve"> Nasıldır?</w:t>
            </w:r>
          </w:p>
        </w:tc>
      </w:tr>
      <w:tr w:rsidR="00911C8D" w:rsidTr="00BC583B">
        <w:trPr>
          <w:trHeight w:val="2347"/>
          <w:tblCellSpacing w:w="20" w:type="dxa"/>
        </w:trPr>
        <w:tc>
          <w:tcPr>
            <w:tcW w:w="10830" w:type="dxa"/>
            <w:shd w:val="clear" w:color="auto" w:fill="auto"/>
            <w:vAlign w:val="center"/>
          </w:tcPr>
          <w:p w:rsidR="00911C8D" w:rsidRPr="00F34D63" w:rsidRDefault="00911C8D" w:rsidP="00740842">
            <w:pPr>
              <w:ind w:right="89"/>
              <w:rPr>
                <w:rFonts w:eastAsia="SimSun" w:cs="Arial"/>
                <w:b/>
                <w:szCs w:val="22"/>
                <w:u w:val="single"/>
                <w:lang w:eastAsia="zh-CN"/>
              </w:rPr>
            </w:pPr>
            <w:r w:rsidRPr="00911C8D">
              <w:rPr>
                <w:rFonts w:eastAsia="SimSun" w:cs="Arial"/>
                <w:b/>
                <w:szCs w:val="22"/>
                <w:u w:val="single"/>
                <w:lang w:eastAsia="zh-CN"/>
              </w:rPr>
              <w:t>Neden alternatif modeller kullanmadınız? (Replacement</w:t>
            </w:r>
            <w:permStart w:id="884499850" w:edGrp="everyone"/>
            <w:r w:rsidR="00740842">
              <w:rPr>
                <w:rFonts w:eastAsia="SimSun" w:cs="Arial"/>
                <w:b/>
                <w:szCs w:val="22"/>
                <w:u w:val="single"/>
                <w:lang w:eastAsia="zh-CN"/>
              </w:rPr>
              <w:t>)</w:t>
            </w:r>
            <w:r w:rsidR="00740842" w:rsidRPr="00740842">
              <w:rPr>
                <w:rFonts w:eastAsia="SimSun" w:cs="Arial"/>
                <w:szCs w:val="22"/>
                <w:lang w:eastAsia="zh-CN"/>
              </w:rPr>
              <w:t xml:space="preserve">: </w:t>
            </w:r>
          </w:p>
          <w:p w:rsidR="00911C8D" w:rsidRDefault="00067066" w:rsidP="00740842">
            <w:pPr>
              <w:ind w:right="89"/>
              <w:rPr>
                <w:rFonts w:eastAsia="SimSun" w:cs="Arial"/>
                <w:szCs w:val="22"/>
                <w:lang w:eastAsia="zh-CN"/>
              </w:rPr>
            </w:pPr>
            <w:r>
              <w:rPr>
                <w:rFonts w:eastAsia="SimSun" w:cs="Arial"/>
                <w:szCs w:val="22"/>
                <w:lang w:eastAsia="zh-CN"/>
              </w:rPr>
              <w:t xml:space="preserve"> </w:t>
            </w:r>
          </w:p>
          <w:p w:rsidR="00067066" w:rsidRDefault="00067066" w:rsidP="00740842">
            <w:pPr>
              <w:ind w:right="89"/>
              <w:rPr>
                <w:rFonts w:eastAsia="SimSun" w:cs="Arial"/>
                <w:szCs w:val="22"/>
                <w:lang w:eastAsia="zh-CN"/>
              </w:rPr>
            </w:pPr>
          </w:p>
          <w:p w:rsidR="00067066" w:rsidRDefault="00067066" w:rsidP="00740842">
            <w:pPr>
              <w:ind w:right="89"/>
              <w:rPr>
                <w:rFonts w:eastAsia="SimSun" w:cs="Arial"/>
                <w:szCs w:val="22"/>
                <w:lang w:eastAsia="zh-CN"/>
              </w:rPr>
            </w:pPr>
          </w:p>
          <w:p w:rsidR="00067066" w:rsidRDefault="00067066" w:rsidP="00740842">
            <w:pPr>
              <w:ind w:right="89"/>
              <w:rPr>
                <w:rFonts w:eastAsia="SimSun" w:cs="Arial"/>
                <w:szCs w:val="22"/>
                <w:lang w:eastAsia="zh-CN"/>
              </w:rPr>
            </w:pPr>
          </w:p>
          <w:p w:rsidR="00911C8D" w:rsidRDefault="00067066" w:rsidP="00740842">
            <w:pPr>
              <w:ind w:right="89"/>
              <w:rPr>
                <w:rFonts w:eastAsia="SimSun" w:cs="Arial"/>
                <w:szCs w:val="22"/>
                <w:lang w:eastAsia="zh-CN"/>
              </w:rPr>
            </w:pPr>
            <w:r>
              <w:rPr>
                <w:rFonts w:eastAsia="SimSun"/>
              </w:rPr>
              <w:t xml:space="preserve"> </w:t>
            </w: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ermEnd w:id="884499850"/>
          <w:p w:rsidR="00911C8D" w:rsidRPr="001F174F" w:rsidRDefault="00911C8D" w:rsidP="00740842">
            <w:pPr>
              <w:keepNext/>
              <w:outlineLvl w:val="3"/>
              <w:rPr>
                <w:rFonts w:eastAsia="SimSun" w:cs="Arial"/>
                <w:szCs w:val="22"/>
                <w:lang w:eastAsia="zh-CN"/>
              </w:rPr>
            </w:pPr>
          </w:p>
        </w:tc>
      </w:tr>
      <w:tr w:rsidR="00911C8D" w:rsidTr="00BC583B">
        <w:trPr>
          <w:trHeight w:val="1013"/>
          <w:tblCellSpacing w:w="20" w:type="dxa"/>
        </w:trPr>
        <w:tc>
          <w:tcPr>
            <w:tcW w:w="10830" w:type="dxa"/>
            <w:shd w:val="clear" w:color="auto" w:fill="auto"/>
            <w:vAlign w:val="center"/>
          </w:tcPr>
          <w:p w:rsidR="00911C8D" w:rsidRPr="00740842" w:rsidRDefault="00911C8D" w:rsidP="00740842">
            <w:pPr>
              <w:keepNext/>
              <w:outlineLvl w:val="3"/>
              <w:rPr>
                <w:rFonts w:eastAsia="SimSun" w:cs="Arial"/>
                <w:szCs w:val="22"/>
                <w:lang w:eastAsia="zh-CN"/>
              </w:rPr>
            </w:pPr>
            <w:r w:rsidRPr="00911C8D">
              <w:rPr>
                <w:rFonts w:eastAsia="SimSun" w:cs="Arial"/>
                <w:b/>
                <w:szCs w:val="22"/>
                <w:u w:val="single"/>
                <w:lang w:eastAsia="zh-CN"/>
              </w:rPr>
              <w:t>En az sayıda hayvan kullanma ilkesini neye göre belirlediniz? (Reduction</w:t>
            </w:r>
            <w:permStart w:id="542911331" w:edGrp="everyone"/>
            <w:r w:rsidRPr="00911C8D">
              <w:rPr>
                <w:rFonts w:eastAsia="SimSun" w:cs="Arial"/>
                <w:b/>
                <w:szCs w:val="22"/>
                <w:u w:val="single"/>
                <w:lang w:eastAsia="zh-CN"/>
              </w:rPr>
              <w:t>)</w:t>
            </w:r>
            <w:r w:rsidRPr="00740842">
              <w:rPr>
                <w:rFonts w:eastAsia="SimSun" w:cs="Arial"/>
                <w:szCs w:val="22"/>
                <w:lang w:eastAsia="zh-CN"/>
              </w:rPr>
              <w:t>:</w:t>
            </w: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Default="00911C8D" w:rsidP="00740842">
            <w:pPr>
              <w:keepNext/>
              <w:outlineLvl w:val="3"/>
              <w:rPr>
                <w:rFonts w:cs="Arial"/>
                <w:noProof/>
                <w:szCs w:val="22"/>
                <w:lang w:eastAsia="en-US"/>
              </w:rPr>
            </w:pPr>
          </w:p>
          <w:p w:rsidR="00067066" w:rsidRPr="00740842" w:rsidRDefault="00067066" w:rsidP="00740842">
            <w:pPr>
              <w:keepNext/>
              <w:outlineLvl w:val="3"/>
              <w:rPr>
                <w:rFonts w:cs="Arial"/>
                <w:noProof/>
                <w:szCs w:val="22"/>
                <w:lang w:eastAsia="en-US"/>
              </w:rPr>
            </w:pPr>
          </w:p>
          <w:p w:rsidR="00911C8D" w:rsidRDefault="00911C8D" w:rsidP="00AD3ADE">
            <w:pPr>
              <w:keepNext/>
              <w:outlineLvl w:val="3"/>
              <w:rPr>
                <w:rFonts w:cs="Arial"/>
                <w:b/>
                <w:noProof/>
                <w:szCs w:val="22"/>
                <w:lang w:eastAsia="en-US"/>
              </w:rPr>
            </w:pPr>
          </w:p>
          <w:permEnd w:id="542911331"/>
          <w:p w:rsidR="00911C8D" w:rsidRDefault="00911C8D" w:rsidP="00740842">
            <w:pPr>
              <w:keepNext/>
              <w:outlineLvl w:val="3"/>
              <w:rPr>
                <w:rFonts w:cs="Arial"/>
                <w:b/>
                <w:noProof/>
                <w:szCs w:val="22"/>
                <w:lang w:eastAsia="en-US"/>
              </w:rPr>
            </w:pPr>
          </w:p>
        </w:tc>
      </w:tr>
      <w:tr w:rsidR="00911C8D" w:rsidTr="00BC583B">
        <w:trPr>
          <w:trHeight w:val="1013"/>
          <w:tblCellSpacing w:w="20" w:type="dxa"/>
        </w:trPr>
        <w:tc>
          <w:tcPr>
            <w:tcW w:w="10830" w:type="dxa"/>
            <w:shd w:val="clear" w:color="auto" w:fill="auto"/>
            <w:vAlign w:val="center"/>
          </w:tcPr>
          <w:p w:rsidR="00911C8D" w:rsidRDefault="00911C8D" w:rsidP="00740842">
            <w:pPr>
              <w:keepNext/>
              <w:outlineLvl w:val="3"/>
              <w:rPr>
                <w:rFonts w:eastAsia="SimSun" w:cs="Arial"/>
                <w:szCs w:val="22"/>
                <w:lang w:eastAsia="zh-CN"/>
              </w:rPr>
            </w:pPr>
            <w:r w:rsidRPr="00911C8D">
              <w:rPr>
                <w:rFonts w:eastAsia="SimSun" w:cs="Arial"/>
                <w:b/>
                <w:szCs w:val="22"/>
                <w:u w:val="single"/>
                <w:lang w:eastAsia="zh-CN"/>
              </w:rPr>
              <w:t>Hayvan refahını ve mümkün olduğu kadar az acı çekmesini nasıl sağlayacaksınız? (Refinement)</w:t>
            </w:r>
            <w:permStart w:id="711138733" w:edGrp="everyone"/>
            <w:r w:rsidR="00740842" w:rsidRPr="00740842">
              <w:rPr>
                <w:rFonts w:eastAsia="SimSun" w:cs="Arial"/>
                <w:szCs w:val="22"/>
                <w:lang w:eastAsia="zh-CN"/>
              </w:rPr>
              <w:t xml:space="preserve">: </w:t>
            </w:r>
          </w:p>
          <w:p w:rsidR="00AD3ADE" w:rsidRDefault="00AD3ADE" w:rsidP="00740842">
            <w:pPr>
              <w:keepNext/>
              <w:outlineLvl w:val="3"/>
              <w:rPr>
                <w:rFonts w:eastAsia="SimSun" w:cs="Arial"/>
                <w:szCs w:val="22"/>
                <w:lang w:eastAsia="zh-CN"/>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AD3ADE" w:rsidRDefault="00AD3ADE" w:rsidP="00740842">
            <w:pPr>
              <w:keepNext/>
              <w:outlineLvl w:val="3"/>
            </w:pPr>
          </w:p>
          <w:p w:rsidR="00067066" w:rsidRDefault="00067066" w:rsidP="00740842">
            <w:pPr>
              <w:keepNext/>
              <w:outlineLvl w:val="3"/>
            </w:pPr>
          </w:p>
          <w:p w:rsidR="00067066" w:rsidRDefault="00067066" w:rsidP="00740842">
            <w:pPr>
              <w:keepNext/>
              <w:outlineLvl w:val="3"/>
              <w:rPr>
                <w:rFonts w:cs="Arial"/>
                <w:noProof/>
                <w:szCs w:val="22"/>
                <w:lang w:eastAsia="en-US"/>
              </w:rPr>
            </w:pPr>
          </w:p>
          <w:p w:rsidR="00AD3ADE" w:rsidRDefault="00AD3ADE" w:rsidP="00740842">
            <w:pPr>
              <w:keepNext/>
              <w:outlineLvl w:val="3"/>
              <w:rPr>
                <w:rFonts w:cs="Arial"/>
                <w:b/>
                <w:noProof/>
                <w:szCs w:val="22"/>
                <w:lang w:eastAsia="en-US"/>
              </w:rPr>
            </w:pPr>
          </w:p>
          <w:permEnd w:id="711138733"/>
          <w:p w:rsidR="00911C8D" w:rsidRDefault="00911C8D"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0A4F4C" w:rsidTr="00037685">
        <w:trPr>
          <w:trHeight w:val="397"/>
          <w:tblCellSpacing w:w="20" w:type="dxa"/>
        </w:trPr>
        <w:tc>
          <w:tcPr>
            <w:tcW w:w="10830" w:type="dxa"/>
            <w:shd w:val="clear" w:color="auto" w:fill="D9E2F3" w:themeFill="accent5" w:themeFillTint="33"/>
            <w:vAlign w:val="center"/>
          </w:tcPr>
          <w:p w:rsidR="001F174F" w:rsidRPr="000A4F4C" w:rsidRDefault="001F174F" w:rsidP="00911C8D">
            <w:pPr>
              <w:keepNext/>
              <w:jc w:val="center"/>
              <w:outlineLvl w:val="3"/>
              <w:rPr>
                <w:rFonts w:cs="Arial"/>
                <w:b/>
                <w:noProof/>
                <w:szCs w:val="22"/>
                <w:lang w:eastAsia="en-US"/>
              </w:rPr>
            </w:pPr>
            <w:r>
              <w:rPr>
                <w:rFonts w:eastAsia="SimSun" w:cs="Arial"/>
                <w:b/>
                <w:szCs w:val="22"/>
                <w:lang w:eastAsia="zh-CN"/>
              </w:rPr>
              <w:t>Araştırmanın Amacı</w:t>
            </w:r>
            <w:r w:rsidR="004461A9">
              <w:rPr>
                <w:rFonts w:eastAsia="SimSun" w:cs="Arial"/>
                <w:b/>
                <w:szCs w:val="22"/>
                <w:lang w:eastAsia="zh-CN"/>
              </w:rPr>
              <w:t xml:space="preserve"> / Hipotez / Hedefleri / Bilimsel Faydası</w:t>
            </w:r>
          </w:p>
        </w:tc>
      </w:tr>
      <w:tr w:rsidR="001F174F" w:rsidRPr="001F174F" w:rsidTr="00037685">
        <w:trPr>
          <w:trHeight w:val="437"/>
          <w:tblCellSpacing w:w="20" w:type="dxa"/>
        </w:trPr>
        <w:tc>
          <w:tcPr>
            <w:tcW w:w="10830" w:type="dxa"/>
            <w:shd w:val="clear" w:color="auto" w:fill="auto"/>
            <w:vAlign w:val="center"/>
          </w:tcPr>
          <w:p w:rsidR="00911C8D" w:rsidRDefault="00911C8D" w:rsidP="00740842">
            <w:pPr>
              <w:ind w:right="89"/>
              <w:rPr>
                <w:rFonts w:eastAsia="SimSun" w:cs="Arial"/>
                <w:szCs w:val="22"/>
                <w:lang w:eastAsia="zh-CN"/>
              </w:rPr>
            </w:pPr>
            <w:permStart w:id="1211453083" w:edGrp="everyone"/>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rPr>
            </w:pPr>
          </w:p>
          <w:p w:rsidR="00067066" w:rsidRDefault="00067066"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AD3ADE" w:rsidRDefault="00AD3ADE" w:rsidP="00740842">
            <w:pPr>
              <w:ind w:right="89"/>
              <w:rPr>
                <w:rFonts w:eastAsia="SimSun" w:cs="Arial"/>
                <w:szCs w:val="22"/>
                <w:lang w:eastAsia="zh-CN"/>
              </w:rPr>
            </w:pPr>
          </w:p>
          <w:permEnd w:id="1211453083"/>
          <w:p w:rsidR="00E64F83" w:rsidRPr="001F174F" w:rsidRDefault="00E64F83" w:rsidP="00911C8D">
            <w:pPr>
              <w:ind w:right="89"/>
              <w:rPr>
                <w:rFonts w:eastAsia="SimSun" w:cs="Arial"/>
                <w:szCs w:val="22"/>
                <w:lang w:eastAsia="zh-CN"/>
              </w:rPr>
            </w:pPr>
          </w:p>
        </w:tc>
      </w:tr>
    </w:tbl>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1F174F" w:rsidTr="00EF0B0E">
        <w:trPr>
          <w:trHeight w:val="437"/>
          <w:tblCellSpacing w:w="20" w:type="dxa"/>
        </w:trPr>
        <w:tc>
          <w:tcPr>
            <w:tcW w:w="10830" w:type="dxa"/>
            <w:shd w:val="clear" w:color="auto" w:fill="DEEAF6" w:themeFill="accent1" w:themeFillTint="33"/>
            <w:vAlign w:val="center"/>
          </w:tcPr>
          <w:p w:rsidR="00EF0B0E" w:rsidRPr="001F174F" w:rsidRDefault="001F174F" w:rsidP="00EF0B0E">
            <w:pPr>
              <w:keepNext/>
              <w:jc w:val="center"/>
              <w:outlineLvl w:val="3"/>
              <w:rPr>
                <w:rFonts w:eastAsia="SimSun" w:cs="Arial"/>
                <w:szCs w:val="22"/>
                <w:lang w:eastAsia="zh-CN"/>
              </w:rPr>
            </w:pPr>
            <w:r w:rsidRPr="00EF0B0E">
              <w:rPr>
                <w:rFonts w:eastAsia="SimSun" w:cs="Arial"/>
                <w:b/>
                <w:szCs w:val="22"/>
                <w:lang w:eastAsia="zh-CN"/>
              </w:rPr>
              <w:t xml:space="preserve">İstenilen Deney Hayvanı </w:t>
            </w:r>
            <w:r w:rsidR="00EF0B0E">
              <w:rPr>
                <w:rFonts w:eastAsia="SimSun" w:cs="Arial"/>
                <w:b/>
                <w:szCs w:val="22"/>
                <w:lang w:eastAsia="zh-CN"/>
              </w:rPr>
              <w:t>Bilgileri</w:t>
            </w:r>
          </w:p>
        </w:tc>
      </w:tr>
      <w:tr w:rsidR="001F174F" w:rsidRPr="001F174F" w:rsidTr="00037685">
        <w:trPr>
          <w:trHeight w:val="510"/>
          <w:tblCellSpacing w:w="20" w:type="dxa"/>
        </w:trPr>
        <w:tc>
          <w:tcPr>
            <w:tcW w:w="10830" w:type="dxa"/>
            <w:shd w:val="clear" w:color="auto" w:fill="auto"/>
            <w:vAlign w:val="center"/>
          </w:tcPr>
          <w:p w:rsidR="00EF0B0E" w:rsidRDefault="00EF0B0E" w:rsidP="00EF0B0E">
            <w:pPr>
              <w:ind w:right="-490"/>
              <w:rPr>
                <w:rFonts w:cs="Arial"/>
                <w:szCs w:val="22"/>
              </w:rPr>
            </w:pPr>
            <w:r>
              <w:rPr>
                <w:rFonts w:cs="Arial"/>
                <w:szCs w:val="22"/>
              </w:rPr>
              <w:t>Türü</w:t>
            </w:r>
            <w:permStart w:id="1578913919" w:edGrp="everyone"/>
            <w:r>
              <w:rPr>
                <w:rFonts w:cs="Arial"/>
                <w:szCs w:val="22"/>
              </w:rPr>
              <w:t xml:space="preserve">: </w:t>
            </w:r>
          </w:p>
          <w:permEnd w:id="1578913919"/>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Irkı</w:t>
            </w:r>
            <w:permStart w:id="1859591025" w:edGrp="everyone"/>
            <w:r>
              <w:rPr>
                <w:rFonts w:cs="Arial"/>
                <w:szCs w:val="22"/>
              </w:rPr>
              <w:t xml:space="preserve">: </w:t>
            </w:r>
          </w:p>
          <w:permEnd w:id="1859591025"/>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Yaşı</w:t>
            </w:r>
            <w:permStart w:id="2125823824" w:edGrp="everyone"/>
            <w:r>
              <w:rPr>
                <w:rFonts w:cs="Arial"/>
                <w:szCs w:val="22"/>
              </w:rPr>
              <w:t>:</w:t>
            </w:r>
          </w:p>
          <w:permEnd w:id="2125823824"/>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Cinsiyeti</w:t>
            </w:r>
            <w:permStart w:id="1012417494" w:edGrp="everyone"/>
            <w:r>
              <w:rPr>
                <w:rFonts w:cs="Arial"/>
                <w:szCs w:val="22"/>
              </w:rPr>
              <w:t>:</w:t>
            </w:r>
          </w:p>
          <w:permEnd w:id="1012417494"/>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Ağırlığı</w:t>
            </w:r>
            <w:permStart w:id="1901804790" w:edGrp="everyone"/>
            <w:r>
              <w:rPr>
                <w:rFonts w:cs="Arial"/>
                <w:szCs w:val="22"/>
              </w:rPr>
              <w:t xml:space="preserve">: </w:t>
            </w:r>
          </w:p>
          <w:permEnd w:id="1901804790"/>
          <w:p w:rsidR="004461A9" w:rsidRDefault="004461A9" w:rsidP="00EF0B0E">
            <w:pPr>
              <w:ind w:right="-490"/>
              <w:rPr>
                <w:rFonts w:cs="Arial"/>
                <w:szCs w:val="22"/>
              </w:rPr>
            </w:pPr>
          </w:p>
          <w:p w:rsidR="004461A9" w:rsidRDefault="004461A9" w:rsidP="00740842">
            <w:pPr>
              <w:ind w:right="-490"/>
              <w:rPr>
                <w:rFonts w:cs="Arial"/>
                <w:szCs w:val="22"/>
              </w:rPr>
            </w:pPr>
            <w:r>
              <w:rPr>
                <w:rFonts w:cs="Arial"/>
                <w:szCs w:val="22"/>
              </w:rPr>
              <w:t>Neden bu hayvanı seçtiniz?</w:t>
            </w:r>
            <w:permStart w:id="1830909492" w:edGrp="everyone"/>
            <w:r>
              <w:rPr>
                <w:rFonts w:cs="Arial"/>
                <w:szCs w:val="22"/>
              </w:rPr>
              <w:t>:</w:t>
            </w:r>
          </w:p>
          <w:permEnd w:id="1830909492"/>
          <w:p w:rsidR="004461A9" w:rsidRDefault="004461A9" w:rsidP="00EF0B0E">
            <w:pPr>
              <w:ind w:right="-490"/>
              <w:rPr>
                <w:rFonts w:cs="Arial"/>
                <w:szCs w:val="22"/>
              </w:rPr>
            </w:pPr>
          </w:p>
          <w:p w:rsidR="004461A9" w:rsidRDefault="004461A9" w:rsidP="00EF0B0E">
            <w:pPr>
              <w:ind w:right="-490"/>
              <w:rPr>
                <w:rFonts w:cs="Arial"/>
                <w:szCs w:val="22"/>
              </w:rPr>
            </w:pPr>
            <w:r>
              <w:rPr>
                <w:rFonts w:cs="Arial"/>
                <w:szCs w:val="22"/>
              </w:rPr>
              <w:t xml:space="preserve"> </w:t>
            </w:r>
          </w:p>
          <w:p w:rsidR="00EF0B0E" w:rsidRPr="001F174F" w:rsidRDefault="00EF0B0E" w:rsidP="001F174F">
            <w:pPr>
              <w:ind w:right="-490"/>
              <w:jc w:val="center"/>
              <w:rPr>
                <w:rFonts w:cs="Arial"/>
                <w:szCs w:val="22"/>
              </w:rPr>
            </w:pPr>
          </w:p>
        </w:tc>
      </w:tr>
    </w:tbl>
    <w:p w:rsidR="00EF0B0E" w:rsidRDefault="00EF0B0E"/>
    <w:p w:rsidR="00EF0B0E" w:rsidRDefault="00EF0B0E">
      <w:pPr>
        <w:framePr w:hSpace="141" w:wrap="around" w:vAnchor="text" w:hAnchor="text" w:xAlign="center" w:y="1"/>
        <w:suppressOverlap/>
      </w:pPr>
    </w:p>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A4EA6" w:rsidRPr="001F174F" w:rsidTr="002118A5">
        <w:trPr>
          <w:trHeight w:val="437"/>
          <w:tblCellSpacing w:w="20" w:type="dxa"/>
        </w:trPr>
        <w:tc>
          <w:tcPr>
            <w:tcW w:w="10830" w:type="dxa"/>
            <w:shd w:val="clear" w:color="auto" w:fill="DEEAF6" w:themeFill="accent1" w:themeFillTint="33"/>
            <w:vAlign w:val="center"/>
          </w:tcPr>
          <w:p w:rsidR="006A4EA6" w:rsidRPr="001F174F" w:rsidRDefault="006A4EA6" w:rsidP="006A4EA6">
            <w:pPr>
              <w:ind w:left="360" w:right="-490"/>
              <w:jc w:val="center"/>
              <w:rPr>
                <w:rFonts w:eastAsia="SimSun" w:cs="Arial"/>
                <w:szCs w:val="22"/>
                <w:lang w:eastAsia="zh-CN"/>
              </w:rPr>
            </w:pPr>
            <w:r>
              <w:rPr>
                <w:rFonts w:cs="Arial"/>
                <w:b/>
                <w:szCs w:val="22"/>
              </w:rPr>
              <w:t>K</w:t>
            </w:r>
            <w:r w:rsidRPr="00863E45">
              <w:rPr>
                <w:rFonts w:cs="Arial"/>
                <w:b/>
                <w:szCs w:val="22"/>
              </w:rPr>
              <w:t xml:space="preserve">ullanılacak Hayvan Sayısının Neye </w:t>
            </w:r>
            <w:r>
              <w:rPr>
                <w:rFonts w:cs="Arial"/>
                <w:b/>
                <w:szCs w:val="22"/>
              </w:rPr>
              <w:t>Göre Hesaplandığını Açıklayınız</w:t>
            </w:r>
          </w:p>
        </w:tc>
      </w:tr>
      <w:tr w:rsidR="006A4EA6" w:rsidRPr="001F174F" w:rsidTr="002118A5">
        <w:trPr>
          <w:trHeight w:val="510"/>
          <w:tblCellSpacing w:w="20" w:type="dxa"/>
        </w:trPr>
        <w:tc>
          <w:tcPr>
            <w:tcW w:w="10830" w:type="dxa"/>
            <w:shd w:val="clear" w:color="auto" w:fill="auto"/>
            <w:vAlign w:val="center"/>
          </w:tcPr>
          <w:p w:rsidR="006A4EA6" w:rsidRDefault="006A4EA6" w:rsidP="006A4EA6">
            <w:pPr>
              <w:spacing w:line="360" w:lineRule="auto"/>
              <w:ind w:left="426" w:hanging="426"/>
              <w:rPr>
                <w:rFonts w:cs="Arial"/>
                <w:szCs w:val="22"/>
              </w:rPr>
            </w:pPr>
          </w:p>
          <w:permStart w:id="1034901003" w:edGrp="everyone"/>
          <w:p w:rsidR="006A4EA6" w:rsidRPr="00863E45" w:rsidRDefault="00067066" w:rsidP="006A4EA6">
            <w:pPr>
              <w:spacing w:line="360" w:lineRule="auto"/>
              <w:ind w:left="426" w:hanging="426"/>
              <w:rPr>
                <w:rFonts w:cs="Arial"/>
                <w:szCs w:val="22"/>
              </w:rPr>
            </w:pPr>
            <w:r>
              <w:rPr>
                <w:rFonts w:cs="Arial"/>
                <w:szCs w:val="22"/>
              </w:rPr>
              <w:fldChar w:fldCharType="begin">
                <w:ffData>
                  <w:name w:val="Check24"/>
                  <w:enabled/>
                  <w:calcOnExit w:val="0"/>
                  <w:checkBox>
                    <w:sizeAuto/>
                    <w:default w:val="0"/>
                  </w:checkBox>
                </w:ffData>
              </w:fldChar>
            </w:r>
            <w:bookmarkStart w:id="11" w:name="Check24"/>
            <w:r>
              <w:rPr>
                <w:rFonts w:cs="Arial"/>
                <w:szCs w:val="22"/>
              </w:rPr>
              <w:instrText xml:space="preserve"> FORMCHECKBOX </w:instrText>
            </w:r>
            <w:r>
              <w:rPr>
                <w:rFonts w:cs="Arial"/>
                <w:szCs w:val="22"/>
              </w:rPr>
            </w:r>
            <w:r>
              <w:rPr>
                <w:rFonts w:cs="Arial"/>
                <w:szCs w:val="22"/>
              </w:rPr>
              <w:fldChar w:fldCharType="end"/>
            </w:r>
            <w:bookmarkEnd w:id="11"/>
            <w:permEnd w:id="1034901003"/>
            <w:r w:rsidR="006A4EA6" w:rsidRPr="00863E45">
              <w:rPr>
                <w:rFonts w:cs="Arial"/>
                <w:szCs w:val="22"/>
              </w:rPr>
              <w:t xml:space="preserve">  İstatistiksel olarak anlamlılık ancak bu sayıda hayvan kullanımı ile elde edilebilir.</w:t>
            </w:r>
          </w:p>
          <w:permStart w:id="1432628835" w:edGrp="everyone"/>
          <w:p w:rsidR="006A4EA6" w:rsidRDefault="00067066" w:rsidP="00740842">
            <w:pPr>
              <w:spacing w:line="360" w:lineRule="auto"/>
              <w:ind w:left="426" w:hanging="426"/>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6A4EA6" w:rsidRPr="00863E45">
              <w:rPr>
                <w:rFonts w:cs="Arial"/>
                <w:szCs w:val="22"/>
              </w:rPr>
              <w:t xml:space="preserve"> </w:t>
            </w:r>
            <w:permEnd w:id="1432628835"/>
            <w:r w:rsidR="006A4EA6" w:rsidRPr="00863E45">
              <w:rPr>
                <w:rFonts w:cs="Arial"/>
                <w:szCs w:val="22"/>
              </w:rPr>
              <w:t>Örnek büyüklüğü</w:t>
            </w:r>
            <w:r w:rsidR="006A4EA6">
              <w:rPr>
                <w:rFonts w:cs="Arial"/>
                <w:szCs w:val="22"/>
              </w:rPr>
              <w:t>nü hesaplandı, sonucunu yazınız</w:t>
            </w:r>
            <w:permStart w:id="1567958954" w:edGrp="everyone"/>
            <w:r w:rsidR="006A4EA6">
              <w:rPr>
                <w:rFonts w:cs="Arial"/>
                <w:szCs w:val="22"/>
              </w:rPr>
              <w:t xml:space="preserve">: </w:t>
            </w:r>
          </w:p>
          <w:p w:rsidR="006A4EA6" w:rsidRDefault="006A4EA6" w:rsidP="00740842">
            <w:pPr>
              <w:spacing w:line="360" w:lineRule="auto"/>
              <w:ind w:left="426" w:hanging="426"/>
              <w:rPr>
                <w:rFonts w:cs="Arial"/>
                <w:szCs w:val="22"/>
              </w:rPr>
            </w:pPr>
          </w:p>
          <w:p w:rsidR="006A4EA6" w:rsidRDefault="006A4EA6" w:rsidP="00173915">
            <w:pPr>
              <w:spacing w:line="360" w:lineRule="auto"/>
              <w:rPr>
                <w:rFonts w:cs="Arial"/>
                <w:szCs w:val="22"/>
              </w:rPr>
            </w:pPr>
          </w:p>
          <w:permEnd w:id="1567958954"/>
          <w:p w:rsidR="006A4EA6" w:rsidRPr="00863E45" w:rsidRDefault="006A4EA6" w:rsidP="006A4EA6">
            <w:pPr>
              <w:spacing w:line="360" w:lineRule="auto"/>
              <w:ind w:left="426" w:hanging="426"/>
              <w:rPr>
                <w:rFonts w:cs="Arial"/>
                <w:szCs w:val="22"/>
              </w:rPr>
            </w:pPr>
          </w:p>
          <w:permStart w:id="1364012159" w:edGrp="everyone"/>
          <w:p w:rsidR="006A4EA6" w:rsidRDefault="00067066" w:rsidP="00740842">
            <w:pPr>
              <w:spacing w:line="360" w:lineRule="auto"/>
              <w:ind w:left="426" w:hanging="426"/>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6A4EA6" w:rsidRPr="00863E45">
              <w:rPr>
                <w:rFonts w:cs="Arial"/>
                <w:szCs w:val="22"/>
              </w:rPr>
              <w:t xml:space="preserve"> </w:t>
            </w:r>
            <w:permEnd w:id="1364012159"/>
            <w:r w:rsidR="006A4EA6" w:rsidRPr="00863E45">
              <w:rPr>
                <w:rFonts w:cs="Arial"/>
                <w:szCs w:val="22"/>
              </w:rPr>
              <w:t xml:space="preserve">Power Analiz </w:t>
            </w:r>
            <w:r w:rsidR="006A4EA6">
              <w:rPr>
                <w:rFonts w:cs="Arial"/>
                <w:szCs w:val="22"/>
              </w:rPr>
              <w:t>testi yapıldı, sonucunu yazınız</w:t>
            </w:r>
            <w:permStart w:id="2110213408" w:edGrp="everyone"/>
            <w:r w:rsidR="006A4EA6">
              <w:rPr>
                <w:rFonts w:cs="Arial"/>
                <w:szCs w:val="22"/>
              </w:rPr>
              <w:t xml:space="preserve">: </w:t>
            </w:r>
          </w:p>
          <w:p w:rsidR="006A4EA6" w:rsidRDefault="006A4EA6" w:rsidP="00740842">
            <w:pPr>
              <w:spacing w:line="360" w:lineRule="auto"/>
              <w:ind w:left="426" w:hanging="426"/>
              <w:rPr>
                <w:rFonts w:cs="Arial"/>
                <w:szCs w:val="22"/>
              </w:rPr>
            </w:pPr>
          </w:p>
          <w:p w:rsidR="006A4EA6" w:rsidRDefault="006A4EA6" w:rsidP="00740842">
            <w:pPr>
              <w:spacing w:line="360" w:lineRule="auto"/>
              <w:ind w:left="426" w:hanging="426"/>
              <w:rPr>
                <w:rFonts w:cs="Arial"/>
                <w:szCs w:val="22"/>
              </w:rPr>
            </w:pPr>
          </w:p>
          <w:p w:rsidR="006A4EA6" w:rsidRDefault="006A4EA6" w:rsidP="006A4EA6">
            <w:pPr>
              <w:spacing w:line="360" w:lineRule="auto"/>
              <w:ind w:left="426" w:hanging="426"/>
              <w:rPr>
                <w:rFonts w:cs="Arial"/>
                <w:szCs w:val="22"/>
              </w:rPr>
            </w:pPr>
          </w:p>
          <w:permEnd w:id="2110213408"/>
          <w:p w:rsidR="006A4EA6" w:rsidRPr="00863E45" w:rsidRDefault="006A4EA6" w:rsidP="006A4EA6">
            <w:pPr>
              <w:spacing w:line="360" w:lineRule="auto"/>
              <w:ind w:left="426" w:hanging="426"/>
              <w:rPr>
                <w:rFonts w:cs="Arial"/>
                <w:szCs w:val="22"/>
              </w:rPr>
            </w:pPr>
          </w:p>
          <w:permStart w:id="1168054151" w:edGrp="everyone"/>
          <w:p w:rsidR="006A4EA6" w:rsidRPr="00863E45" w:rsidRDefault="00067066" w:rsidP="006A4EA6">
            <w:pPr>
              <w:spacing w:line="360" w:lineRule="auto"/>
              <w:ind w:left="426" w:hanging="426"/>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6A4EA6" w:rsidRPr="00863E45">
              <w:rPr>
                <w:rFonts w:cs="Arial"/>
                <w:szCs w:val="22"/>
              </w:rPr>
              <w:t xml:space="preserve"> </w:t>
            </w:r>
            <w:permEnd w:id="1168054151"/>
            <w:r w:rsidR="006A4EA6" w:rsidRPr="00863E45">
              <w:rPr>
                <w:rFonts w:cs="Arial"/>
                <w:szCs w:val="22"/>
              </w:rPr>
              <w:t>Konu ile ilgili yayınlanmış benzer çalışmalardan yararlanıldı.</w:t>
            </w:r>
          </w:p>
          <w:permStart w:id="189015429" w:edGrp="everyone"/>
          <w:p w:rsidR="006A4EA6" w:rsidRPr="00863E45" w:rsidRDefault="00067066" w:rsidP="006A4EA6">
            <w:pPr>
              <w:spacing w:line="360" w:lineRule="auto"/>
              <w:ind w:left="426" w:hanging="426"/>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89015429"/>
            <w:r w:rsidR="006A4EA6" w:rsidRPr="00863E45">
              <w:rPr>
                <w:rFonts w:cs="Arial"/>
                <w:szCs w:val="22"/>
              </w:rPr>
              <w:t xml:space="preserve"> Çalışma için gereken materyal ancak bu sayıda hayvan kullanıldığında elde edilebilir.</w:t>
            </w:r>
          </w:p>
          <w:permStart w:id="1632261214" w:edGrp="everyone"/>
          <w:p w:rsidR="006A4EA6" w:rsidRDefault="00067066" w:rsidP="00740842">
            <w:pPr>
              <w:spacing w:line="360" w:lineRule="auto"/>
              <w:ind w:left="426" w:hanging="426"/>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632261214"/>
            <w:r w:rsidR="006A4EA6" w:rsidRPr="00863E45">
              <w:rPr>
                <w:rFonts w:cs="Arial"/>
                <w:szCs w:val="22"/>
              </w:rPr>
              <w:t xml:space="preserve"> Diğer (belirtiniz):</w:t>
            </w:r>
            <w:permStart w:id="1749569503" w:edGrp="everyone"/>
          </w:p>
          <w:permEnd w:id="1749569503"/>
          <w:p w:rsidR="00E64F83" w:rsidRPr="001F174F" w:rsidRDefault="00E64F83" w:rsidP="00740842">
            <w:pPr>
              <w:spacing w:line="360" w:lineRule="auto"/>
              <w:ind w:left="426" w:hanging="426"/>
              <w:rPr>
                <w:rFonts w:cs="Arial"/>
                <w:szCs w:val="22"/>
              </w:rPr>
            </w:pPr>
          </w:p>
        </w:tc>
      </w:tr>
    </w:tbl>
    <w:p w:rsidR="006A4EA6" w:rsidRDefault="006A4EA6"/>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1F174F" w:rsidRDefault="00F31524" w:rsidP="00F31524">
            <w:pPr>
              <w:ind w:right="89"/>
              <w:jc w:val="center"/>
              <w:rPr>
                <w:rFonts w:eastAsia="SimSun" w:cs="Arial"/>
                <w:szCs w:val="22"/>
                <w:lang w:eastAsia="zh-CN"/>
              </w:rPr>
            </w:pPr>
            <w:r w:rsidRPr="00863E45">
              <w:rPr>
                <w:rFonts w:cs="Arial"/>
                <w:b/>
                <w:szCs w:val="22"/>
              </w:rPr>
              <w:lastRenderedPageBreak/>
              <w:t xml:space="preserve">Deney Hayvanı </w:t>
            </w:r>
            <w:r>
              <w:rPr>
                <w:rFonts w:cs="Arial"/>
                <w:b/>
                <w:szCs w:val="22"/>
              </w:rPr>
              <w:t>Kaynağı</w:t>
            </w:r>
          </w:p>
        </w:tc>
      </w:tr>
      <w:tr w:rsidR="00F31524" w:rsidRPr="001F174F" w:rsidTr="00037685">
        <w:trPr>
          <w:trHeight w:val="510"/>
          <w:tblCellSpacing w:w="20" w:type="dxa"/>
        </w:trPr>
        <w:tc>
          <w:tcPr>
            <w:tcW w:w="10830" w:type="dxa"/>
            <w:shd w:val="clear" w:color="auto" w:fill="auto"/>
            <w:vAlign w:val="center"/>
          </w:tcPr>
          <w:p w:rsidR="006A4EA6" w:rsidRDefault="006A4EA6" w:rsidP="00316AC6">
            <w:pPr>
              <w:spacing w:line="360" w:lineRule="auto"/>
              <w:ind w:right="-490"/>
              <w:rPr>
                <w:rFonts w:cs="Arial"/>
                <w:szCs w:val="22"/>
              </w:rPr>
            </w:pPr>
          </w:p>
          <w:permStart w:id="1897541714" w:edGrp="everyone"/>
          <w:p w:rsidR="00316AC6" w:rsidRDefault="00067066" w:rsidP="00316AC6">
            <w:pPr>
              <w:spacing w:line="360" w:lineRule="auto"/>
              <w:ind w:right="-490"/>
              <w:rPr>
                <w:rFonts w:cs="Arial"/>
                <w:szCs w:val="22"/>
              </w:rPr>
            </w:pPr>
            <w:r>
              <w:rPr>
                <w:rFonts w:cs="Arial"/>
                <w:szCs w:val="22"/>
              </w:rPr>
              <w:fldChar w:fldCharType="begin">
                <w:ffData>
                  <w:name w:val="Onay23"/>
                  <w:enabled/>
                  <w:calcOnExit w:val="0"/>
                  <w:checkBox>
                    <w:sizeAuto/>
                    <w:default w:val="0"/>
                  </w:checkBox>
                </w:ffData>
              </w:fldChar>
            </w:r>
            <w:bookmarkStart w:id="12" w:name="Onay23"/>
            <w:r>
              <w:rPr>
                <w:rFonts w:cs="Arial"/>
                <w:szCs w:val="22"/>
              </w:rPr>
              <w:instrText xml:space="preserve"> FORMCHECKBOX </w:instrText>
            </w:r>
            <w:r>
              <w:rPr>
                <w:rFonts w:cs="Arial"/>
                <w:szCs w:val="22"/>
              </w:rPr>
            </w:r>
            <w:r>
              <w:rPr>
                <w:rFonts w:cs="Arial"/>
                <w:szCs w:val="22"/>
              </w:rPr>
              <w:fldChar w:fldCharType="end"/>
            </w:r>
            <w:bookmarkEnd w:id="12"/>
            <w:permEnd w:id="1897541714"/>
            <w:r w:rsidR="00F31524" w:rsidRPr="00863E45">
              <w:rPr>
                <w:rFonts w:cs="Arial"/>
                <w:szCs w:val="22"/>
              </w:rPr>
              <w:t xml:space="preserve"> YÜDETAM</w:t>
            </w:r>
            <w:r w:rsidR="00F31524" w:rsidRPr="00863E45">
              <w:rPr>
                <w:rFonts w:cs="Arial"/>
                <w:szCs w:val="22"/>
              </w:rPr>
              <w:tab/>
              <w:t xml:space="preserve">    </w:t>
            </w:r>
          </w:p>
          <w:permStart w:id="190210514" w:edGrp="everyone"/>
          <w:p w:rsidR="00F31524" w:rsidRDefault="00067066" w:rsidP="00316AC6">
            <w:pPr>
              <w:spacing w:line="360" w:lineRule="auto"/>
              <w:ind w:right="-490"/>
              <w:rPr>
                <w:rFonts w:cs="Arial"/>
                <w:szCs w:val="22"/>
              </w:rPr>
            </w:pPr>
            <w:r>
              <w:rPr>
                <w:rFonts w:cs="Arial"/>
                <w:szCs w:val="22"/>
              </w:rPr>
              <w:fldChar w:fldCharType="begin">
                <w:ffData>
                  <w:name w:val="Onay24"/>
                  <w:enabled/>
                  <w:calcOnExit w:val="0"/>
                  <w:checkBox>
                    <w:sizeAuto/>
                    <w:default w:val="0"/>
                  </w:checkBox>
                </w:ffData>
              </w:fldChar>
            </w:r>
            <w:bookmarkStart w:id="13" w:name="Onay24"/>
            <w:r>
              <w:rPr>
                <w:rFonts w:cs="Arial"/>
                <w:szCs w:val="22"/>
              </w:rPr>
              <w:instrText xml:space="preserve"> FORMCHECKBOX </w:instrText>
            </w:r>
            <w:r>
              <w:rPr>
                <w:rFonts w:cs="Arial"/>
                <w:szCs w:val="22"/>
              </w:rPr>
            </w:r>
            <w:r>
              <w:rPr>
                <w:rFonts w:cs="Arial"/>
                <w:szCs w:val="22"/>
              </w:rPr>
              <w:fldChar w:fldCharType="end"/>
            </w:r>
            <w:bookmarkEnd w:id="13"/>
            <w:r w:rsidR="00316AC6">
              <w:rPr>
                <w:rFonts w:cs="Arial"/>
                <w:szCs w:val="22"/>
              </w:rPr>
              <w:t xml:space="preserve"> </w:t>
            </w:r>
            <w:permEnd w:id="190210514"/>
            <w:r w:rsidR="00316AC6" w:rsidRPr="00316AC6">
              <w:rPr>
                <w:rFonts w:cs="Arial"/>
                <w:szCs w:val="22"/>
              </w:rPr>
              <w:t xml:space="preserve">Diğer </w:t>
            </w:r>
            <w:r w:rsidR="00316AC6">
              <w:rPr>
                <w:rFonts w:cs="Arial"/>
                <w:szCs w:val="22"/>
              </w:rPr>
              <w:t>bir yasal satıcıdan alınacaktır</w:t>
            </w:r>
            <w:permStart w:id="1892172650" w:edGrp="everyone"/>
            <w:r w:rsidR="00316AC6">
              <w:rPr>
                <w:rFonts w:cs="Arial"/>
                <w:szCs w:val="22"/>
              </w:rPr>
              <w:t xml:space="preserve">: </w:t>
            </w:r>
          </w:p>
          <w:p w:rsidR="00316AC6" w:rsidRDefault="00067066" w:rsidP="00740842">
            <w:pPr>
              <w:spacing w:line="360" w:lineRule="auto"/>
              <w:ind w:right="-490"/>
              <w:rPr>
                <w:rFonts w:cs="Arial"/>
                <w:szCs w:val="22"/>
              </w:rPr>
            </w:pPr>
            <w:r>
              <w:rPr>
                <w:rFonts w:cs="Arial"/>
                <w:szCs w:val="22"/>
              </w:rPr>
              <w:fldChar w:fldCharType="begin">
                <w:ffData>
                  <w:name w:val="Onay2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892172650"/>
            <w:r w:rsidR="00316AC6">
              <w:rPr>
                <w:rFonts w:cs="Arial"/>
                <w:szCs w:val="22"/>
              </w:rPr>
              <w:t xml:space="preserve"> Başka bir çalışmadan kalan hayvanlar kullanılacaktır</w:t>
            </w:r>
            <w:permStart w:id="379341528" w:edGrp="everyone"/>
            <w:r w:rsidR="00316AC6">
              <w:rPr>
                <w:rFonts w:cs="Arial"/>
                <w:szCs w:val="22"/>
              </w:rPr>
              <w:t xml:space="preserve">: </w:t>
            </w:r>
            <w:permEnd w:id="379341528"/>
          </w:p>
          <w:permStart w:id="2024014497" w:edGrp="everyone"/>
          <w:p w:rsidR="00316AC6" w:rsidRDefault="00067066" w:rsidP="00316AC6">
            <w:pPr>
              <w:spacing w:line="360" w:lineRule="auto"/>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316AC6">
              <w:rPr>
                <w:rFonts w:cs="Arial"/>
                <w:szCs w:val="22"/>
              </w:rPr>
              <w:t xml:space="preserve"> </w:t>
            </w:r>
            <w:permEnd w:id="2024014497"/>
            <w:r w:rsidR="00316AC6">
              <w:rPr>
                <w:rFonts w:cs="Arial"/>
                <w:szCs w:val="22"/>
              </w:rPr>
              <w:t>Diğer</w:t>
            </w:r>
            <w:permStart w:id="219811016" w:edGrp="everyone"/>
            <w:r w:rsidR="00316AC6">
              <w:rPr>
                <w:rFonts w:cs="Arial"/>
                <w:szCs w:val="22"/>
              </w:rPr>
              <w:t xml:space="preserve">: </w:t>
            </w:r>
            <w:permEnd w:id="219811016"/>
          </w:p>
          <w:p w:rsidR="00316AC6" w:rsidRPr="00F31524" w:rsidRDefault="00316AC6" w:rsidP="00316AC6">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F31524" w:rsidRDefault="00F31524" w:rsidP="00316AC6">
            <w:pPr>
              <w:ind w:left="360" w:right="-64" w:hanging="360"/>
              <w:rPr>
                <w:rFonts w:cs="Arial"/>
                <w:b/>
                <w:szCs w:val="22"/>
              </w:rPr>
            </w:pPr>
            <w:r w:rsidRPr="00863E45">
              <w:rPr>
                <w:rFonts w:cs="Arial"/>
                <w:b/>
                <w:szCs w:val="22"/>
              </w:rPr>
              <w:t>Deney Süresince Hayvanların Laboratuvar Dışarısına Çıkarılmasını Gerektirecek Bir Prosedür Var</w:t>
            </w:r>
            <w:r>
              <w:rPr>
                <w:rFonts w:cs="Arial"/>
                <w:b/>
                <w:szCs w:val="22"/>
              </w:rPr>
              <w:t xml:space="preserve"> M</w:t>
            </w:r>
            <w:r w:rsidRPr="00863E45">
              <w:rPr>
                <w:rFonts w:cs="Arial"/>
                <w:b/>
                <w:szCs w:val="22"/>
              </w:rPr>
              <w:t>ı</w:t>
            </w:r>
            <w:r>
              <w:rPr>
                <w:rFonts w:cs="Arial"/>
                <w:b/>
                <w:szCs w:val="22"/>
              </w:rPr>
              <w:t>?</w:t>
            </w:r>
          </w:p>
        </w:tc>
      </w:tr>
      <w:tr w:rsidR="00F31524" w:rsidRPr="00F31524" w:rsidTr="00037685">
        <w:trPr>
          <w:trHeight w:val="851"/>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ermStart w:id="1182925862" w:edGrp="everyone"/>
          <w:p w:rsidR="00067066" w:rsidRDefault="00067066" w:rsidP="00316AC6">
            <w:pPr>
              <w:spacing w:line="360" w:lineRule="auto"/>
              <w:ind w:right="-490"/>
              <w:rPr>
                <w:rFonts w:cs="Arial"/>
                <w:szCs w:val="22"/>
              </w:rPr>
            </w:pPr>
            <w:r>
              <w:rPr>
                <w:rFonts w:cs="Arial"/>
                <w:szCs w:val="22"/>
              </w:rPr>
              <w:fldChar w:fldCharType="begin">
                <w:ffData>
                  <w:name w:val="Onay25"/>
                  <w:enabled/>
                  <w:calcOnExit w:val="0"/>
                  <w:checkBox>
                    <w:sizeAuto/>
                    <w:default w:val="0"/>
                  </w:checkBox>
                </w:ffData>
              </w:fldChar>
            </w:r>
            <w:bookmarkStart w:id="14" w:name="Onay25"/>
            <w:r>
              <w:rPr>
                <w:rFonts w:cs="Arial"/>
                <w:szCs w:val="22"/>
              </w:rPr>
              <w:instrText xml:space="preserve"> FORMCHECKBOX </w:instrText>
            </w:r>
            <w:r>
              <w:rPr>
                <w:rFonts w:cs="Arial"/>
                <w:szCs w:val="22"/>
              </w:rPr>
            </w:r>
            <w:r>
              <w:rPr>
                <w:rFonts w:cs="Arial"/>
                <w:szCs w:val="22"/>
              </w:rPr>
              <w:fldChar w:fldCharType="end"/>
            </w:r>
            <w:bookmarkEnd w:id="14"/>
            <w:r w:rsidR="00F31524" w:rsidRPr="00863E45">
              <w:rPr>
                <w:rFonts w:cs="Arial"/>
                <w:szCs w:val="22"/>
              </w:rPr>
              <w:t xml:space="preserve"> Evet</w:t>
            </w:r>
            <w:r w:rsidR="00316AC6">
              <w:rPr>
                <w:rFonts w:cs="Arial"/>
                <w:szCs w:val="22"/>
              </w:rPr>
              <w:t xml:space="preserve">: </w:t>
            </w:r>
            <w:r w:rsidR="00F31524" w:rsidRPr="00863E45">
              <w:rPr>
                <w:rFonts w:cs="Arial"/>
                <w:szCs w:val="22"/>
              </w:rPr>
              <w:t xml:space="preserve">                       </w:t>
            </w:r>
          </w:p>
          <w:p w:rsidR="00F31524" w:rsidRDefault="00067066" w:rsidP="00316AC6">
            <w:pPr>
              <w:spacing w:line="360" w:lineRule="auto"/>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182925862"/>
            <w:r>
              <w:rPr>
                <w:rFonts w:cs="Arial"/>
                <w:szCs w:val="22"/>
              </w:rPr>
              <w:t xml:space="preserve"> </w:t>
            </w:r>
            <w:r w:rsidR="00F31524" w:rsidRPr="00863E45">
              <w:rPr>
                <w:rFonts w:cs="Arial"/>
                <w:szCs w:val="22"/>
              </w:rPr>
              <w:t>Hayır</w:t>
            </w:r>
          </w:p>
          <w:p w:rsidR="00F31524" w:rsidRPr="00F31524" w:rsidRDefault="00F31524" w:rsidP="00113D1C">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897D91">
        <w:trPr>
          <w:trHeight w:val="437"/>
          <w:tblCellSpacing w:w="20" w:type="dxa"/>
        </w:trPr>
        <w:tc>
          <w:tcPr>
            <w:tcW w:w="10830" w:type="dxa"/>
            <w:shd w:val="clear" w:color="auto" w:fill="DEEAF6" w:themeFill="accent1" w:themeFillTint="33"/>
            <w:vAlign w:val="center"/>
          </w:tcPr>
          <w:p w:rsidR="00F31524" w:rsidRPr="00F31524" w:rsidRDefault="00F31524" w:rsidP="00316AC6">
            <w:pPr>
              <w:ind w:right="89"/>
              <w:jc w:val="center"/>
              <w:rPr>
                <w:rFonts w:eastAsia="SimSun" w:cs="Arial"/>
                <w:szCs w:val="22"/>
                <w:lang w:eastAsia="zh-CN"/>
              </w:rPr>
            </w:pPr>
            <w:r w:rsidRPr="00863E45">
              <w:rPr>
                <w:rFonts w:cs="Arial"/>
                <w:b/>
                <w:szCs w:val="22"/>
              </w:rPr>
              <w:t>Yöntem</w:t>
            </w:r>
          </w:p>
        </w:tc>
      </w:tr>
      <w:tr w:rsidR="00F31524" w:rsidRPr="00F31524" w:rsidTr="00897D91">
        <w:trPr>
          <w:trHeight w:val="510"/>
          <w:tblCellSpacing w:w="20" w:type="dxa"/>
        </w:trPr>
        <w:tc>
          <w:tcPr>
            <w:tcW w:w="10830" w:type="dxa"/>
            <w:shd w:val="clear" w:color="auto" w:fill="auto"/>
            <w:vAlign w:val="center"/>
          </w:tcPr>
          <w:p w:rsidR="00316AC6" w:rsidRDefault="00316AC6" w:rsidP="00740842">
            <w:pPr>
              <w:ind w:right="-490"/>
              <w:rPr>
                <w:rFonts w:cs="Arial"/>
                <w:szCs w:val="22"/>
              </w:rPr>
            </w:pPr>
            <w:permStart w:id="1026760506" w:edGrp="everyone" w:colFirst="0" w:colLast="0"/>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F31524" w:rsidRDefault="00F31524"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Pr="00F31524" w:rsidRDefault="00EB0436" w:rsidP="00F31524">
            <w:pPr>
              <w:ind w:right="-490"/>
              <w:rPr>
                <w:rFonts w:cs="Arial"/>
                <w:szCs w:val="22"/>
              </w:rPr>
            </w:pPr>
          </w:p>
        </w:tc>
      </w:tr>
      <w:permEnd w:id="1026760506"/>
    </w:tbl>
    <w:p w:rsidR="00EB0436" w:rsidRDefault="00EB0436"/>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4961"/>
        <w:gridCol w:w="2835"/>
      </w:tblGrid>
      <w:tr w:rsidR="00897D91" w:rsidRPr="000A4F4C" w:rsidTr="00897D91">
        <w:trPr>
          <w:trHeight w:val="397"/>
          <w:tblCellSpacing w:w="20" w:type="dxa"/>
        </w:trPr>
        <w:tc>
          <w:tcPr>
            <w:tcW w:w="10830" w:type="dxa"/>
            <w:gridSpan w:val="3"/>
            <w:shd w:val="clear" w:color="auto" w:fill="D9E2F3" w:themeFill="accent5" w:themeFillTint="33"/>
            <w:vAlign w:val="center"/>
          </w:tcPr>
          <w:p w:rsidR="00897D91" w:rsidRPr="009C0EAA" w:rsidRDefault="00897D91" w:rsidP="002118A5">
            <w:pPr>
              <w:keepNext/>
              <w:jc w:val="center"/>
              <w:outlineLvl w:val="3"/>
              <w:rPr>
                <w:rFonts w:eastAsia="SimSun" w:cs="Arial"/>
                <w:b/>
                <w:szCs w:val="22"/>
                <w:lang w:eastAsia="zh-CN"/>
              </w:rPr>
            </w:pPr>
            <w:r>
              <w:rPr>
                <w:rFonts w:cs="Arial"/>
                <w:b/>
                <w:szCs w:val="22"/>
              </w:rPr>
              <w:lastRenderedPageBreak/>
              <w:t>Deney ve Kontrol Grupları</w:t>
            </w:r>
          </w:p>
        </w:tc>
      </w:tr>
      <w:tr w:rsidR="00897D91" w:rsidRPr="001F174F" w:rsidTr="004461A9">
        <w:trPr>
          <w:trHeight w:val="397"/>
          <w:tblCellSpacing w:w="20" w:type="dxa"/>
        </w:trPr>
        <w:tc>
          <w:tcPr>
            <w:tcW w:w="3054"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 Adı</w:t>
            </w:r>
          </w:p>
        </w:tc>
        <w:tc>
          <w:tcPr>
            <w:tcW w:w="4921"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Uygulanacak Madde/Yapılacak İşlem</w:t>
            </w:r>
          </w:p>
        </w:tc>
        <w:tc>
          <w:tcPr>
            <w:tcW w:w="2775"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Gruptaki Hayvan Sayısı</w:t>
            </w: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689643442" w:edGrp="everyone" w:colFirst="0" w:colLast="0"/>
            <w:permStart w:id="651174394" w:edGrp="everyone" w:colFirst="1" w:colLast="1"/>
            <w:permStart w:id="1163736132" w:edGrp="everyone" w:colFirst="2" w:colLast="2"/>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775785561" w:edGrp="everyone" w:colFirst="0" w:colLast="0"/>
            <w:permStart w:id="2037210808" w:edGrp="everyone" w:colFirst="1" w:colLast="1"/>
            <w:permStart w:id="444995619" w:edGrp="everyone" w:colFirst="2" w:colLast="2"/>
            <w:permEnd w:id="689643442"/>
            <w:permEnd w:id="651174394"/>
            <w:permEnd w:id="1163736132"/>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2143631593" w:edGrp="everyone" w:colFirst="0" w:colLast="0"/>
            <w:permStart w:id="429327066" w:edGrp="everyone" w:colFirst="1" w:colLast="1"/>
            <w:permStart w:id="1018388891" w:edGrp="everyone" w:colFirst="2" w:colLast="2"/>
            <w:permEnd w:id="1775785561"/>
            <w:permEnd w:id="2037210808"/>
            <w:permEnd w:id="444995619"/>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563637162" w:edGrp="everyone" w:colFirst="0" w:colLast="0"/>
            <w:permStart w:id="873626813" w:edGrp="everyone" w:colFirst="1" w:colLast="1"/>
            <w:permStart w:id="1826965447" w:edGrp="everyone" w:colFirst="2" w:colLast="2"/>
            <w:permEnd w:id="2143631593"/>
            <w:permEnd w:id="429327066"/>
            <w:permEnd w:id="1018388891"/>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995779948" w:edGrp="everyone" w:colFirst="0" w:colLast="0"/>
            <w:permStart w:id="1113271009" w:edGrp="everyone" w:colFirst="1" w:colLast="1"/>
            <w:permStart w:id="1680104893" w:edGrp="everyone" w:colFirst="2" w:colLast="2"/>
            <w:permEnd w:id="563637162"/>
            <w:permEnd w:id="873626813"/>
            <w:permEnd w:id="1826965447"/>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156781211" w:edGrp="everyone" w:colFirst="0" w:colLast="0"/>
            <w:permStart w:id="700536324" w:edGrp="everyone" w:colFirst="1" w:colLast="1"/>
            <w:permStart w:id="2092499193" w:edGrp="everyone" w:colFirst="2" w:colLast="2"/>
            <w:permEnd w:id="995779948"/>
            <w:permEnd w:id="1113271009"/>
            <w:permEnd w:id="1680104893"/>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142035331" w:edGrp="everyone" w:colFirst="0" w:colLast="0"/>
            <w:permStart w:id="211757428" w:edGrp="everyone" w:colFirst="1" w:colLast="1"/>
            <w:permStart w:id="1841263349" w:edGrp="everyone" w:colFirst="2" w:colLast="2"/>
            <w:permEnd w:id="1156781211"/>
            <w:permEnd w:id="700536324"/>
            <w:permEnd w:id="2092499193"/>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838023015" w:edGrp="everyone" w:colFirst="0" w:colLast="0"/>
            <w:permStart w:id="1880826881" w:edGrp="everyone" w:colFirst="1" w:colLast="1"/>
            <w:permStart w:id="554767875" w:edGrp="everyone" w:colFirst="2" w:colLast="2"/>
            <w:permEnd w:id="1142035331"/>
            <w:permEnd w:id="211757428"/>
            <w:permEnd w:id="1841263349"/>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2114206826" w:edGrp="everyone" w:colFirst="0" w:colLast="0"/>
            <w:permStart w:id="1192506522" w:edGrp="everyone" w:colFirst="1" w:colLast="1"/>
            <w:permStart w:id="1375471734" w:edGrp="everyone" w:colFirst="2" w:colLast="2"/>
            <w:permEnd w:id="1838023015"/>
            <w:permEnd w:id="1880826881"/>
            <w:permEnd w:id="554767875"/>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permEnd w:id="2114206826"/>
      <w:permEnd w:id="1192506522"/>
      <w:permEnd w:id="1375471734"/>
    </w:tbl>
    <w:p w:rsidR="00316AC6" w:rsidRDefault="00316AC6"/>
    <w:p w:rsidR="00173915" w:rsidRDefault="00173915"/>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F31524" w:rsidTr="00316AC6">
        <w:trPr>
          <w:trHeight w:val="437"/>
          <w:tblCellSpacing w:w="20" w:type="dxa"/>
        </w:trPr>
        <w:tc>
          <w:tcPr>
            <w:tcW w:w="10830" w:type="dxa"/>
            <w:shd w:val="clear" w:color="auto" w:fill="DEEAF6" w:themeFill="accent1" w:themeFillTint="33"/>
            <w:vAlign w:val="center"/>
          </w:tcPr>
          <w:p w:rsidR="00F31524" w:rsidRPr="00F31524" w:rsidRDefault="00F31524" w:rsidP="00CC54DE">
            <w:pPr>
              <w:ind w:left="360" w:right="73"/>
              <w:jc w:val="center"/>
              <w:rPr>
                <w:rFonts w:cs="Arial"/>
                <w:szCs w:val="22"/>
              </w:rPr>
            </w:pPr>
            <w:r w:rsidRPr="004461A9">
              <w:rPr>
                <w:rFonts w:cs="Arial"/>
                <w:b/>
                <w:szCs w:val="22"/>
              </w:rPr>
              <w:t>Deney Sonunda Alınması Planlanan Örnekler</w:t>
            </w:r>
          </w:p>
        </w:tc>
      </w:tr>
      <w:tr w:rsidR="00F31524" w:rsidRPr="00F31524" w:rsidTr="00037685">
        <w:trPr>
          <w:trHeight w:val="510"/>
          <w:tblCellSpacing w:w="20" w:type="dxa"/>
        </w:trPr>
        <w:tc>
          <w:tcPr>
            <w:tcW w:w="10830" w:type="dxa"/>
            <w:shd w:val="clear" w:color="auto" w:fill="auto"/>
            <w:vAlign w:val="center"/>
          </w:tcPr>
          <w:p w:rsidR="00F31524" w:rsidRDefault="00F31524" w:rsidP="0090764F">
            <w:pPr>
              <w:ind w:right="-490"/>
              <w:jc w:val="center"/>
              <w:rPr>
                <w:rFonts w:cs="Arial"/>
                <w:szCs w:val="22"/>
              </w:rPr>
            </w:pPr>
          </w:p>
          <w:permStart w:id="1243621940" w:edGrp="everyone"/>
          <w:p w:rsidR="00897D91" w:rsidRDefault="00067066" w:rsidP="00897D91">
            <w:pPr>
              <w:spacing w:line="360" w:lineRule="auto"/>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243621940"/>
            <w:r w:rsidR="00897D91" w:rsidRPr="00863E45">
              <w:rPr>
                <w:rFonts w:cs="Arial"/>
                <w:szCs w:val="22"/>
              </w:rPr>
              <w:t xml:space="preserve"> </w:t>
            </w:r>
            <w:r w:rsidR="00897D91">
              <w:rPr>
                <w:rFonts w:cs="Arial"/>
                <w:szCs w:val="22"/>
              </w:rPr>
              <w:t>Kan</w:t>
            </w:r>
            <w:r w:rsidR="00897D91" w:rsidRPr="00863E45">
              <w:rPr>
                <w:rFonts w:cs="Arial"/>
                <w:szCs w:val="22"/>
              </w:rPr>
              <w:t xml:space="preserve">    </w:t>
            </w:r>
          </w:p>
          <w:permStart w:id="939917990" w:edGrp="everyone"/>
          <w:p w:rsidR="00897D91" w:rsidRDefault="00067066" w:rsidP="00740842">
            <w:pPr>
              <w:spacing w:line="360" w:lineRule="auto"/>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939917990"/>
            <w:r w:rsidR="00897D91">
              <w:rPr>
                <w:rFonts w:cs="Arial"/>
                <w:szCs w:val="22"/>
              </w:rPr>
              <w:t xml:space="preserve"> Doku/Organ adı</w:t>
            </w:r>
            <w:permStart w:id="2105113254" w:edGrp="everyone"/>
            <w:r w:rsidR="00897D91">
              <w:rPr>
                <w:rFonts w:cs="Arial"/>
                <w:szCs w:val="22"/>
              </w:rPr>
              <w:t xml:space="preserve">: </w:t>
            </w:r>
          </w:p>
          <w:p w:rsidR="00897D91" w:rsidRDefault="00067066" w:rsidP="00897D91">
            <w:pPr>
              <w:spacing w:line="360" w:lineRule="auto"/>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2105113254"/>
            <w:r w:rsidR="00897D91">
              <w:rPr>
                <w:rFonts w:cs="Arial"/>
                <w:szCs w:val="22"/>
              </w:rPr>
              <w:t xml:space="preserve"> Vücut sıvıları</w:t>
            </w:r>
            <w:permStart w:id="813592314" w:edGrp="everyone"/>
            <w:r>
              <w:rPr>
                <w:rFonts w:cs="Arial"/>
                <w:szCs w:val="22"/>
              </w:rPr>
              <w:t>:</w:t>
            </w:r>
          </w:p>
          <w:p w:rsidR="00897D91" w:rsidRDefault="00067066" w:rsidP="00897D91">
            <w:pPr>
              <w:spacing w:line="360" w:lineRule="auto"/>
              <w:ind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897D91">
              <w:rPr>
                <w:rFonts w:cs="Arial"/>
                <w:szCs w:val="22"/>
              </w:rPr>
              <w:t xml:space="preserve"> </w:t>
            </w:r>
            <w:permEnd w:id="813592314"/>
            <w:r w:rsidR="00897D91">
              <w:rPr>
                <w:rFonts w:cs="Arial"/>
                <w:szCs w:val="22"/>
              </w:rPr>
              <w:t>Diğe</w:t>
            </w:r>
            <w:r>
              <w:rPr>
                <w:rFonts w:cs="Arial"/>
                <w:szCs w:val="22"/>
              </w:rPr>
              <w:t>r</w:t>
            </w:r>
            <w:permStart w:id="1318264288" w:edGrp="everyone"/>
            <w:r>
              <w:rPr>
                <w:rFonts w:cs="Arial"/>
                <w:szCs w:val="22"/>
              </w:rPr>
              <w:t xml:space="preserve">: </w:t>
            </w:r>
          </w:p>
          <w:permEnd w:id="1318264288"/>
          <w:p w:rsidR="00316AC6" w:rsidRPr="00F31524" w:rsidRDefault="00316AC6" w:rsidP="0090764F">
            <w:pPr>
              <w:ind w:right="-490"/>
              <w:rPr>
                <w:rFonts w:cs="Arial"/>
                <w:szCs w:val="22"/>
              </w:rPr>
            </w:pPr>
          </w:p>
        </w:tc>
      </w:tr>
    </w:tbl>
    <w:p w:rsidR="00BC583B" w:rsidRDefault="00BC583B"/>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F31524" w:rsidTr="00316AC6">
        <w:trPr>
          <w:trHeight w:val="437"/>
          <w:tblCellSpacing w:w="20" w:type="dxa"/>
        </w:trPr>
        <w:tc>
          <w:tcPr>
            <w:tcW w:w="10830" w:type="dxa"/>
            <w:shd w:val="clear" w:color="auto" w:fill="DEEAF6" w:themeFill="accent1" w:themeFillTint="33"/>
            <w:vAlign w:val="center"/>
          </w:tcPr>
          <w:p w:rsidR="009C0EAA" w:rsidRPr="009C0EAA" w:rsidRDefault="009C0EAA" w:rsidP="009C0EAA">
            <w:pPr>
              <w:ind w:left="360" w:right="73"/>
              <w:jc w:val="center"/>
              <w:rPr>
                <w:rFonts w:cs="Arial"/>
                <w:b/>
                <w:color w:val="000000"/>
                <w:szCs w:val="22"/>
                <w:shd w:val="clear" w:color="auto" w:fill="FFFFFF"/>
              </w:rPr>
            </w:pPr>
            <w:r w:rsidRPr="00863E45">
              <w:rPr>
                <w:rFonts w:cs="Arial"/>
                <w:b/>
                <w:szCs w:val="22"/>
              </w:rPr>
              <w:t>Kullanılacak İstatistiksel Yöntem</w:t>
            </w:r>
          </w:p>
        </w:tc>
      </w:tr>
      <w:tr w:rsidR="009C0EAA" w:rsidRPr="00F31524" w:rsidTr="00037685">
        <w:trPr>
          <w:trHeight w:val="510"/>
          <w:tblCellSpacing w:w="20" w:type="dxa"/>
        </w:trPr>
        <w:tc>
          <w:tcPr>
            <w:tcW w:w="10830" w:type="dxa"/>
            <w:shd w:val="clear" w:color="auto" w:fill="auto"/>
            <w:vAlign w:val="center"/>
          </w:tcPr>
          <w:p w:rsidR="009C0EAA" w:rsidRDefault="009C0EAA" w:rsidP="00740842">
            <w:pPr>
              <w:ind w:right="-490"/>
              <w:rPr>
                <w:rFonts w:cs="Arial"/>
                <w:szCs w:val="22"/>
              </w:rPr>
            </w:pPr>
            <w:permStart w:id="1819814106" w:edGrp="everyone"/>
          </w:p>
          <w:p w:rsidR="009C0EAA" w:rsidRDefault="009C0EAA" w:rsidP="00740842">
            <w:pPr>
              <w:ind w:right="-490"/>
              <w:rPr>
                <w:rFonts w:cs="Arial"/>
                <w:szCs w:val="22"/>
              </w:rPr>
            </w:pPr>
          </w:p>
          <w:p w:rsidR="004461A9" w:rsidRDefault="004461A9" w:rsidP="00740842">
            <w:pPr>
              <w:ind w:right="-490"/>
              <w:rPr>
                <w:rFonts w:cs="Arial"/>
                <w:szCs w:val="22"/>
              </w:rPr>
            </w:pPr>
          </w:p>
          <w:p w:rsidR="004461A9" w:rsidRDefault="004461A9"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CC54DE" w:rsidRDefault="00CC54DE"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ermEnd w:id="1819814106"/>
          <w:p w:rsidR="00CC54DE" w:rsidRPr="00F31524" w:rsidRDefault="00CC54DE" w:rsidP="0090764F">
            <w:pPr>
              <w:ind w:right="-490"/>
              <w:rPr>
                <w:rFonts w:cs="Arial"/>
                <w:szCs w:val="22"/>
              </w:rPr>
            </w:pPr>
          </w:p>
        </w:tc>
      </w:tr>
    </w:tbl>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073"/>
        <w:gridCol w:w="2218"/>
        <w:gridCol w:w="2218"/>
        <w:gridCol w:w="2164"/>
      </w:tblGrid>
      <w:tr w:rsidR="009C0EAA" w:rsidRPr="000A4F4C" w:rsidTr="00037685">
        <w:trPr>
          <w:trHeight w:val="397"/>
          <w:tblCellSpacing w:w="20" w:type="dxa"/>
        </w:trPr>
        <w:tc>
          <w:tcPr>
            <w:tcW w:w="10830" w:type="dxa"/>
            <w:gridSpan w:val="5"/>
            <w:shd w:val="clear" w:color="auto" w:fill="D9E2F3" w:themeFill="accent5" w:themeFillTint="33"/>
            <w:vAlign w:val="center"/>
          </w:tcPr>
          <w:p w:rsidR="009C0EAA" w:rsidRPr="009C0EAA" w:rsidRDefault="009C0EAA" w:rsidP="009C0EAA">
            <w:pPr>
              <w:keepNext/>
              <w:jc w:val="center"/>
              <w:outlineLvl w:val="3"/>
              <w:rPr>
                <w:rFonts w:eastAsia="SimSun" w:cs="Arial"/>
                <w:b/>
                <w:szCs w:val="22"/>
                <w:lang w:eastAsia="zh-CN"/>
              </w:rPr>
            </w:pPr>
            <w:r w:rsidRPr="00863E45">
              <w:rPr>
                <w:rFonts w:cs="Arial"/>
                <w:b/>
                <w:szCs w:val="22"/>
              </w:rPr>
              <w:t>Preanestezik ve Analjezik Ajanlar, Anestezik Ajanlar, Antibiyotik Ajanlar</w:t>
            </w:r>
          </w:p>
        </w:tc>
      </w:tr>
      <w:tr w:rsidR="009C0EAA" w:rsidRPr="001F174F" w:rsidTr="00037685">
        <w:trPr>
          <w:trHeight w:val="397"/>
          <w:tblCellSpacing w:w="20" w:type="dxa"/>
        </w:trPr>
        <w:tc>
          <w:tcPr>
            <w:tcW w:w="2177"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İlaç Adı</w:t>
            </w:r>
          </w:p>
        </w:tc>
        <w:tc>
          <w:tcPr>
            <w:tcW w:w="2033"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Etken Madde</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Uygulama Yolu</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Doz (mg/kg)</w:t>
            </w:r>
          </w:p>
        </w:tc>
        <w:tc>
          <w:tcPr>
            <w:tcW w:w="2104" w:type="dxa"/>
            <w:shd w:val="clear" w:color="auto" w:fill="auto"/>
            <w:vAlign w:val="center"/>
          </w:tcPr>
          <w:p w:rsidR="009C0EAA" w:rsidRPr="00BC583B" w:rsidRDefault="00BC583B" w:rsidP="009C0EAA">
            <w:pPr>
              <w:ind w:right="89"/>
              <w:jc w:val="center"/>
              <w:rPr>
                <w:rFonts w:eastAsia="SimSun" w:cs="Arial"/>
                <w:szCs w:val="22"/>
                <w:lang w:eastAsia="zh-CN"/>
              </w:rPr>
            </w:pPr>
            <w:r w:rsidRPr="00BC583B">
              <w:rPr>
                <w:rFonts w:eastAsia="SimSun" w:cs="Arial"/>
                <w:szCs w:val="22"/>
                <w:lang w:eastAsia="zh-CN"/>
              </w:rPr>
              <w:t>Etki Süresi</w:t>
            </w: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292205706" w:edGrp="everyone" w:colFirst="0" w:colLast="0"/>
            <w:permStart w:id="1523125087" w:edGrp="everyone" w:colFirst="1" w:colLast="1"/>
            <w:permStart w:id="830802188" w:edGrp="everyone" w:colFirst="2" w:colLast="2"/>
            <w:permStart w:id="539390260" w:edGrp="everyone" w:colFirst="3" w:colLast="3"/>
            <w:permStart w:id="1756266416" w:edGrp="everyone" w:colFirst="4" w:colLast="4"/>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56378471" w:edGrp="everyone" w:colFirst="0" w:colLast="0"/>
            <w:permStart w:id="2044276908" w:edGrp="everyone" w:colFirst="1" w:colLast="1"/>
            <w:permStart w:id="994526747" w:edGrp="everyone" w:colFirst="2" w:colLast="2"/>
            <w:permStart w:id="1437615497" w:edGrp="everyone" w:colFirst="3" w:colLast="3"/>
            <w:permStart w:id="1913586780" w:edGrp="everyone" w:colFirst="4" w:colLast="4"/>
            <w:permEnd w:id="1292205706"/>
            <w:permEnd w:id="1523125087"/>
            <w:permEnd w:id="830802188"/>
            <w:permEnd w:id="539390260"/>
            <w:permEnd w:id="1756266416"/>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999190930" w:edGrp="everyone" w:colFirst="0" w:colLast="0"/>
            <w:permStart w:id="704579748" w:edGrp="everyone" w:colFirst="1" w:colLast="1"/>
            <w:permStart w:id="1249008921" w:edGrp="everyone" w:colFirst="2" w:colLast="2"/>
            <w:permStart w:id="826225741" w:edGrp="everyone" w:colFirst="3" w:colLast="3"/>
            <w:permStart w:id="1694266624" w:edGrp="everyone" w:colFirst="4" w:colLast="4"/>
            <w:permEnd w:id="156378471"/>
            <w:permEnd w:id="2044276908"/>
            <w:permEnd w:id="994526747"/>
            <w:permEnd w:id="1437615497"/>
            <w:permEnd w:id="1913586780"/>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399006245" w:edGrp="everyone" w:colFirst="0" w:colLast="0"/>
            <w:permStart w:id="105778423" w:edGrp="everyone" w:colFirst="1" w:colLast="1"/>
            <w:permStart w:id="1584923726" w:edGrp="everyone" w:colFirst="2" w:colLast="2"/>
            <w:permStart w:id="347699298" w:edGrp="everyone" w:colFirst="3" w:colLast="3"/>
            <w:permStart w:id="1975598393" w:edGrp="everyone" w:colFirst="4" w:colLast="4"/>
            <w:permEnd w:id="999190930"/>
            <w:permEnd w:id="704579748"/>
            <w:permEnd w:id="1249008921"/>
            <w:permEnd w:id="826225741"/>
            <w:permEnd w:id="1694266624"/>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BC583B" w:rsidRPr="00BC583B" w:rsidTr="00037685">
        <w:trPr>
          <w:trHeight w:val="340"/>
          <w:tblCellSpacing w:w="20" w:type="dxa"/>
        </w:trPr>
        <w:tc>
          <w:tcPr>
            <w:tcW w:w="2177" w:type="dxa"/>
            <w:shd w:val="clear" w:color="auto" w:fill="auto"/>
            <w:vAlign w:val="center"/>
          </w:tcPr>
          <w:p w:rsidR="00BC583B" w:rsidRPr="00BC583B" w:rsidRDefault="00BC583B" w:rsidP="00740842">
            <w:pPr>
              <w:ind w:right="89"/>
              <w:rPr>
                <w:rFonts w:eastAsia="SimSun" w:cs="Arial"/>
                <w:szCs w:val="22"/>
                <w:lang w:eastAsia="zh-CN"/>
              </w:rPr>
            </w:pPr>
            <w:permStart w:id="462113753" w:edGrp="everyone" w:colFirst="0" w:colLast="0"/>
            <w:permStart w:id="2014661262" w:edGrp="everyone" w:colFirst="1" w:colLast="1"/>
            <w:permStart w:id="2135494866" w:edGrp="everyone" w:colFirst="2" w:colLast="2"/>
            <w:permStart w:id="436632160" w:edGrp="everyone" w:colFirst="3" w:colLast="3"/>
            <w:permStart w:id="526323609" w:edGrp="everyone" w:colFirst="4" w:colLast="4"/>
            <w:permEnd w:id="399006245"/>
            <w:permEnd w:id="105778423"/>
            <w:permEnd w:id="1584923726"/>
            <w:permEnd w:id="347699298"/>
            <w:permEnd w:id="1975598393"/>
          </w:p>
        </w:tc>
        <w:tc>
          <w:tcPr>
            <w:tcW w:w="2033"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04" w:type="dxa"/>
            <w:shd w:val="clear" w:color="auto" w:fill="auto"/>
            <w:vAlign w:val="center"/>
          </w:tcPr>
          <w:p w:rsidR="00BC583B" w:rsidRPr="00BC583B" w:rsidRDefault="00BC583B" w:rsidP="009C0EAA">
            <w:pPr>
              <w:ind w:right="89"/>
              <w:rPr>
                <w:rFonts w:eastAsia="SimSun" w:cs="Arial"/>
                <w:szCs w:val="22"/>
                <w:lang w:eastAsia="zh-CN"/>
              </w:rPr>
            </w:pPr>
          </w:p>
        </w:tc>
      </w:tr>
      <w:permEnd w:id="462113753"/>
      <w:permEnd w:id="2014661262"/>
      <w:permEnd w:id="2135494866"/>
      <w:permEnd w:id="436632160"/>
      <w:permEnd w:id="526323609"/>
    </w:tbl>
    <w:p w:rsidR="00316AC6" w:rsidRPr="00BC583B"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316AC6">
            <w:pPr>
              <w:keepNext/>
              <w:jc w:val="center"/>
              <w:outlineLvl w:val="3"/>
              <w:rPr>
                <w:rFonts w:cs="Arial"/>
                <w:b/>
                <w:noProof/>
                <w:szCs w:val="22"/>
                <w:lang w:eastAsia="en-US"/>
              </w:rPr>
            </w:pPr>
            <w:r w:rsidRPr="00863E45">
              <w:rPr>
                <w:rFonts w:cs="Arial"/>
                <w:b/>
                <w:szCs w:val="22"/>
              </w:rPr>
              <w:t>Anestezi derinliğinin izlenmesi nasıl yapılacaktır?</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 w:rsidR="009C0EAA" w:rsidRPr="00863E45" w:rsidRDefault="009C0EAA" w:rsidP="00316AC6">
            <w:pPr>
              <w:spacing w:line="360" w:lineRule="auto"/>
              <w:ind w:right="-490"/>
              <w:rPr>
                <w:rFonts w:cs="Arial"/>
                <w:szCs w:val="22"/>
              </w:rPr>
            </w:pPr>
            <w:permStart w:id="214842878" w:edGrp="everyone"/>
            <w:r w:rsidRPr="00863E45">
              <w:rPr>
                <w:rFonts w:cs="Arial"/>
                <w:szCs w:val="22"/>
              </w:rPr>
              <w:t xml:space="preserve"> </w:t>
            </w:r>
            <w:r w:rsidR="00067066">
              <w:rPr>
                <w:rFonts w:cs="Arial"/>
                <w:szCs w:val="22"/>
              </w:rPr>
              <w:fldChar w:fldCharType="begin">
                <w:ffData>
                  <w:name w:val="Onay27"/>
                  <w:enabled/>
                  <w:calcOnExit w:val="0"/>
                  <w:checkBox>
                    <w:sizeAuto/>
                    <w:default w:val="0"/>
                  </w:checkBox>
                </w:ffData>
              </w:fldChar>
            </w:r>
            <w:bookmarkStart w:id="15" w:name="Onay27"/>
            <w:r w:rsidR="00067066">
              <w:rPr>
                <w:rFonts w:cs="Arial"/>
                <w:szCs w:val="22"/>
              </w:rPr>
              <w:instrText xml:space="preserve"> FORMCHECKBOX </w:instrText>
            </w:r>
            <w:r w:rsidR="00067066">
              <w:rPr>
                <w:rFonts w:cs="Arial"/>
                <w:szCs w:val="22"/>
              </w:rPr>
            </w:r>
            <w:r w:rsidR="00067066">
              <w:rPr>
                <w:rFonts w:cs="Arial"/>
                <w:szCs w:val="22"/>
              </w:rPr>
              <w:fldChar w:fldCharType="end"/>
            </w:r>
            <w:bookmarkEnd w:id="15"/>
            <w:permEnd w:id="214842878"/>
            <w:r w:rsidRPr="00863E45">
              <w:rPr>
                <w:rFonts w:cs="Arial"/>
                <w:szCs w:val="22"/>
              </w:rPr>
              <w:t xml:space="preserve"> Protokole uygulanması uygun değildir</w:t>
            </w:r>
            <w:r>
              <w:rPr>
                <w:rFonts w:cs="Arial"/>
                <w:szCs w:val="22"/>
              </w:rPr>
              <w:t>.</w:t>
            </w:r>
          </w:p>
          <w:p w:rsidR="009C0EAA" w:rsidRPr="00863E45" w:rsidRDefault="009C0EAA" w:rsidP="00316AC6">
            <w:pPr>
              <w:spacing w:line="360" w:lineRule="auto"/>
              <w:ind w:right="-490"/>
              <w:rPr>
                <w:rFonts w:cs="Arial"/>
                <w:szCs w:val="22"/>
              </w:rPr>
            </w:pPr>
            <w:permStart w:id="201354964" w:edGrp="everyone"/>
            <w:r w:rsidRPr="00863E45">
              <w:rPr>
                <w:rFonts w:cs="Arial"/>
                <w:szCs w:val="22"/>
              </w:rPr>
              <w:t xml:space="preserve"> </w:t>
            </w:r>
            <w:r w:rsidR="00067066">
              <w:rPr>
                <w:rFonts w:cs="Arial"/>
                <w:szCs w:val="22"/>
              </w:rPr>
              <w:fldChar w:fldCharType="begin">
                <w:ffData>
                  <w:name w:val="Onay28"/>
                  <w:enabled/>
                  <w:calcOnExit w:val="0"/>
                  <w:checkBox>
                    <w:sizeAuto/>
                    <w:default w:val="0"/>
                  </w:checkBox>
                </w:ffData>
              </w:fldChar>
            </w:r>
            <w:bookmarkStart w:id="16" w:name="Onay28"/>
            <w:r w:rsidR="00067066">
              <w:rPr>
                <w:rFonts w:cs="Arial"/>
                <w:szCs w:val="22"/>
              </w:rPr>
              <w:instrText xml:space="preserve"> FORMCHECKBOX </w:instrText>
            </w:r>
            <w:r w:rsidR="00067066">
              <w:rPr>
                <w:rFonts w:cs="Arial"/>
                <w:szCs w:val="22"/>
              </w:rPr>
            </w:r>
            <w:r w:rsidR="00067066">
              <w:rPr>
                <w:rFonts w:cs="Arial"/>
                <w:szCs w:val="22"/>
              </w:rPr>
              <w:fldChar w:fldCharType="end"/>
            </w:r>
            <w:bookmarkEnd w:id="16"/>
            <w:permEnd w:id="201354964"/>
            <w:r w:rsidRPr="00863E45">
              <w:rPr>
                <w:rFonts w:cs="Arial"/>
                <w:szCs w:val="22"/>
              </w:rPr>
              <w:t xml:space="preserve"> Cilt veya parmak kıstırma yanıtları</w:t>
            </w:r>
          </w:p>
          <w:p w:rsidR="009C0EAA" w:rsidRPr="00863E45" w:rsidRDefault="009C0EAA" w:rsidP="00316AC6">
            <w:pPr>
              <w:spacing w:line="360" w:lineRule="auto"/>
              <w:ind w:right="-490"/>
              <w:rPr>
                <w:rFonts w:cs="Arial"/>
                <w:szCs w:val="22"/>
              </w:rPr>
            </w:pPr>
            <w:permStart w:id="1779259093"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779259093"/>
            <w:r w:rsidRPr="00863E45">
              <w:rPr>
                <w:rFonts w:cs="Arial"/>
                <w:szCs w:val="22"/>
              </w:rPr>
              <w:t xml:space="preserve"> Palpebra veya kornea refleksi (rodentler için uygun değildir</w:t>
            </w:r>
            <w:r>
              <w:rPr>
                <w:rFonts w:cs="Arial"/>
                <w:szCs w:val="22"/>
              </w:rPr>
              <w:t>.</w:t>
            </w:r>
            <w:r w:rsidRPr="00863E45">
              <w:rPr>
                <w:rFonts w:cs="Arial"/>
                <w:szCs w:val="22"/>
              </w:rPr>
              <w:t>)</w:t>
            </w:r>
          </w:p>
          <w:p w:rsidR="009C0EAA" w:rsidRPr="00863E45" w:rsidRDefault="009C0EAA" w:rsidP="00316AC6">
            <w:pPr>
              <w:spacing w:line="360" w:lineRule="auto"/>
              <w:ind w:right="-490"/>
              <w:rPr>
                <w:rFonts w:cs="Arial"/>
                <w:szCs w:val="22"/>
              </w:rPr>
            </w:pPr>
            <w:permStart w:id="286197239"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286197239"/>
            <w:r w:rsidRPr="00863E45">
              <w:rPr>
                <w:rFonts w:cs="Arial"/>
                <w:szCs w:val="22"/>
              </w:rPr>
              <w:t xml:space="preserve"> Çene veya iskelet kası tonusu izlenmesi</w:t>
            </w:r>
          </w:p>
          <w:p w:rsidR="009C0EAA" w:rsidRPr="00863E45" w:rsidRDefault="009C0EAA" w:rsidP="00316AC6">
            <w:pPr>
              <w:spacing w:line="360" w:lineRule="auto"/>
              <w:ind w:right="-490"/>
              <w:rPr>
                <w:rFonts w:cs="Arial"/>
                <w:szCs w:val="22"/>
              </w:rPr>
            </w:pPr>
            <w:permStart w:id="68033143"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Pr="00863E45">
              <w:rPr>
                <w:rFonts w:cs="Arial"/>
                <w:szCs w:val="22"/>
              </w:rPr>
              <w:t xml:space="preserve"> </w:t>
            </w:r>
            <w:permEnd w:id="68033143"/>
            <w:r w:rsidRPr="00863E45">
              <w:rPr>
                <w:rFonts w:cs="Arial"/>
                <w:szCs w:val="22"/>
              </w:rPr>
              <w:t xml:space="preserve">Fizyolojik yanıtın izlenmesi  </w:t>
            </w:r>
          </w:p>
          <w:p w:rsidR="006A4EA6" w:rsidRDefault="009C0EAA" w:rsidP="00316AC6">
            <w:pPr>
              <w:spacing w:line="360" w:lineRule="auto"/>
              <w:ind w:right="-490"/>
              <w:rPr>
                <w:rFonts w:cs="Arial"/>
                <w:szCs w:val="22"/>
              </w:rPr>
            </w:pPr>
            <w:permStart w:id="345519858"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345519858"/>
            <w:r w:rsidRPr="00863E45">
              <w:rPr>
                <w:rFonts w:cs="Arial"/>
                <w:szCs w:val="22"/>
              </w:rPr>
              <w:t xml:space="preserve"> Diğer, açıklayınız: </w:t>
            </w:r>
          </w:p>
          <w:p w:rsidR="00316AC6" w:rsidRPr="00113D1C" w:rsidRDefault="00316AC6" w:rsidP="00316AC6">
            <w:pPr>
              <w:spacing w:line="360" w:lineRule="auto"/>
              <w:ind w:right="-490"/>
              <w:rPr>
                <w:rFonts w:cs="Arial"/>
                <w:szCs w:val="22"/>
              </w:rPr>
            </w:pPr>
          </w:p>
        </w:tc>
      </w:tr>
    </w:tbl>
    <w:p w:rsidR="00316AC6" w:rsidRDefault="00316AC6"/>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90764F">
            <w:pPr>
              <w:keepNext/>
              <w:jc w:val="center"/>
              <w:outlineLvl w:val="3"/>
              <w:rPr>
                <w:rFonts w:cs="Arial"/>
                <w:b/>
                <w:szCs w:val="22"/>
              </w:rPr>
            </w:pPr>
            <w:r w:rsidRPr="00863E45">
              <w:rPr>
                <w:rFonts w:cs="Arial"/>
                <w:b/>
                <w:szCs w:val="22"/>
              </w:rPr>
              <w:t>1</w:t>
            </w:r>
            <w:r w:rsidR="0090764F">
              <w:rPr>
                <w:rFonts w:cs="Arial"/>
                <w:b/>
                <w:szCs w:val="22"/>
              </w:rPr>
              <w:t>5</w:t>
            </w:r>
            <w:r w:rsidRPr="00863E45">
              <w:rPr>
                <w:rFonts w:cs="Arial"/>
                <w:b/>
                <w:szCs w:val="22"/>
              </w:rPr>
              <w:t>.</w:t>
            </w:r>
            <w:r w:rsidRPr="00863E45">
              <w:rPr>
                <w:rFonts w:eastAsia="SimSun" w:cs="Arial"/>
                <w:b/>
                <w:szCs w:val="22"/>
                <w:lang w:eastAsia="zh-CN"/>
              </w:rPr>
              <w:t xml:space="preserve"> </w:t>
            </w:r>
            <w:r w:rsidRPr="00863E45">
              <w:rPr>
                <w:rFonts w:cs="Arial"/>
                <w:b/>
                <w:szCs w:val="22"/>
              </w:rPr>
              <w:t xml:space="preserve"> Araştırmada Kullanılacak </w:t>
            </w:r>
            <w:r>
              <w:rPr>
                <w:rFonts w:cs="Arial"/>
                <w:b/>
                <w:szCs w:val="22"/>
              </w:rPr>
              <w:t>Öta</w:t>
            </w:r>
            <w:r w:rsidRPr="00863E45">
              <w:rPr>
                <w:rFonts w:cs="Arial"/>
                <w:b/>
                <w:szCs w:val="22"/>
              </w:rPr>
              <w:t>nazi Yöntemleri</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left="-26" w:right="-490"/>
              <w:rPr>
                <w:rFonts w:cs="Arial"/>
                <w:szCs w:val="22"/>
              </w:rPr>
            </w:pPr>
          </w:p>
          <w:permStart w:id="1205694850" w:edGrp="everyone"/>
          <w:p w:rsidR="009C0EAA" w:rsidRPr="00863E45" w:rsidRDefault="00067066" w:rsidP="00316AC6">
            <w:pPr>
              <w:spacing w:line="360" w:lineRule="auto"/>
              <w:ind w:left="-26"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205694850"/>
            <w:r w:rsidR="009C0EAA">
              <w:rPr>
                <w:rFonts w:cs="Arial"/>
                <w:szCs w:val="22"/>
              </w:rPr>
              <w:t xml:space="preserve"> Öta</w:t>
            </w:r>
            <w:r w:rsidR="009C0EAA" w:rsidRPr="00863E45">
              <w:rPr>
                <w:rFonts w:cs="Arial"/>
                <w:szCs w:val="22"/>
              </w:rPr>
              <w:t xml:space="preserve">nazi uygulanmayacaktır. (Bu durumda bu hayvanlara yapılması planlanan başka bir </w:t>
            </w:r>
            <w:r w:rsidR="0090764F">
              <w:rPr>
                <w:rFonts w:cs="Arial"/>
                <w:szCs w:val="22"/>
              </w:rPr>
              <w:t>uygulama var mı?)</w:t>
            </w:r>
          </w:p>
          <w:permStart w:id="1389696763" w:edGrp="everyone"/>
          <w:p w:rsidR="009C0EAA" w:rsidRPr="00863E45" w:rsidRDefault="00067066" w:rsidP="00316AC6">
            <w:pPr>
              <w:spacing w:line="360" w:lineRule="auto"/>
              <w:ind w:left="-26"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r w:rsidR="009C0EAA" w:rsidRPr="00863E45">
              <w:rPr>
                <w:rFonts w:cs="Arial"/>
                <w:szCs w:val="22"/>
              </w:rPr>
              <w:t xml:space="preserve"> </w:t>
            </w:r>
            <w:permEnd w:id="1389696763"/>
            <w:r w:rsidR="009C0EAA" w:rsidRPr="00863E45">
              <w:rPr>
                <w:rFonts w:cs="Arial"/>
                <w:szCs w:val="22"/>
              </w:rPr>
              <w:t xml:space="preserve">Yüksek doz anestezik  </w:t>
            </w:r>
          </w:p>
          <w:permStart w:id="268109063" w:edGrp="everyone"/>
          <w:p w:rsidR="009C0EAA" w:rsidRPr="00863E45" w:rsidRDefault="00067066" w:rsidP="00316AC6">
            <w:pPr>
              <w:spacing w:line="360" w:lineRule="auto"/>
              <w:ind w:left="-26"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268109063"/>
            <w:r w:rsidR="009C0EAA" w:rsidRPr="00863E45">
              <w:rPr>
                <w:rFonts w:cs="Arial"/>
                <w:szCs w:val="22"/>
              </w:rPr>
              <w:t xml:space="preserve"> Anestezi/trankilizan altında dekapitasyon</w:t>
            </w:r>
          </w:p>
          <w:permStart w:id="682049460" w:edGrp="everyone"/>
          <w:p w:rsidR="009C0EAA" w:rsidRPr="00863E45" w:rsidRDefault="00067066" w:rsidP="00316AC6">
            <w:pPr>
              <w:spacing w:line="360" w:lineRule="auto"/>
              <w:ind w:left="-26"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682049460"/>
            <w:r w:rsidR="009C0EAA" w:rsidRPr="00863E45">
              <w:rPr>
                <w:rFonts w:cs="Arial"/>
                <w:szCs w:val="22"/>
              </w:rPr>
              <w:t xml:space="preserve"> Anestezi/trankilizan altında servikal dislokasyon</w:t>
            </w:r>
          </w:p>
          <w:permStart w:id="1335900759" w:edGrp="everyone"/>
          <w:p w:rsidR="009C0EAA" w:rsidRPr="00863E45" w:rsidRDefault="00067066" w:rsidP="00316AC6">
            <w:pPr>
              <w:spacing w:line="360" w:lineRule="auto"/>
              <w:ind w:left="-26"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335900759"/>
            <w:r w:rsidR="009C0EAA" w:rsidRPr="00863E45">
              <w:rPr>
                <w:rFonts w:cs="Arial"/>
                <w:szCs w:val="22"/>
              </w:rPr>
              <w:t xml:space="preserve"> Cerrahi sırasında ekssanguinasyon</w:t>
            </w:r>
            <w:r w:rsidR="00BC583B">
              <w:rPr>
                <w:rFonts w:cs="Arial"/>
                <w:szCs w:val="22"/>
              </w:rPr>
              <w:t xml:space="preserve"> (kansızlaştırma)</w:t>
            </w:r>
          </w:p>
          <w:permStart w:id="1532919061" w:edGrp="everyone"/>
          <w:p w:rsidR="00316AC6" w:rsidRDefault="00067066" w:rsidP="00316AC6">
            <w:pPr>
              <w:spacing w:line="360" w:lineRule="auto"/>
              <w:ind w:left="-26" w:right="-49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end"/>
            </w:r>
            <w:permEnd w:id="1532919061"/>
            <w:r w:rsidR="009C0EAA" w:rsidRPr="00863E45">
              <w:rPr>
                <w:rFonts w:cs="Arial"/>
                <w:szCs w:val="22"/>
              </w:rPr>
              <w:t xml:space="preserve"> Karbon</w:t>
            </w:r>
            <w:r w:rsidR="00BC583B">
              <w:rPr>
                <w:rFonts w:cs="Arial"/>
                <w:szCs w:val="22"/>
              </w:rPr>
              <w:t xml:space="preserve"> </w:t>
            </w:r>
            <w:r w:rsidR="009C0EAA" w:rsidRPr="00863E45">
              <w:rPr>
                <w:rFonts w:cs="Arial"/>
                <w:szCs w:val="22"/>
              </w:rPr>
              <w:t>dioksit solutma</w:t>
            </w:r>
          </w:p>
          <w:permStart w:id="939094021" w:edGrp="everyone"/>
          <w:p w:rsidR="00BC583B" w:rsidRPr="00113D1C" w:rsidRDefault="009C0EAA" w:rsidP="00E64F83">
            <w:pPr>
              <w:spacing w:line="360" w:lineRule="auto"/>
              <w:ind w:left="-26"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C92E8A" w:rsidRPr="00863E45">
              <w:rPr>
                <w:rFonts w:cs="Arial"/>
                <w:szCs w:val="22"/>
              </w:rPr>
            </w:r>
            <w:r w:rsidR="00C92E8A">
              <w:rPr>
                <w:rFonts w:cs="Arial"/>
                <w:szCs w:val="22"/>
              </w:rPr>
              <w:fldChar w:fldCharType="separate"/>
            </w:r>
            <w:r w:rsidRPr="00863E45">
              <w:rPr>
                <w:rFonts w:cs="Arial"/>
                <w:szCs w:val="22"/>
              </w:rPr>
              <w:fldChar w:fldCharType="end"/>
            </w:r>
            <w:permEnd w:id="939094021"/>
            <w:r w:rsidRPr="00863E45">
              <w:rPr>
                <w:rFonts w:cs="Arial"/>
                <w:szCs w:val="22"/>
              </w:rPr>
              <w:t xml:space="preserve"> Diğer, tanımlayınız</w:t>
            </w:r>
            <w:permStart w:id="451751138" w:edGrp="everyone"/>
            <w:r w:rsidRPr="00863E45">
              <w:rPr>
                <w:rFonts w:cs="Arial"/>
                <w:szCs w:val="22"/>
              </w:rPr>
              <w:t xml:space="preserve">: </w:t>
            </w:r>
            <w:permEnd w:id="451751138"/>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6A4EA6">
            <w:pPr>
              <w:keepNext/>
              <w:jc w:val="center"/>
              <w:outlineLvl w:val="3"/>
              <w:rPr>
                <w:rFonts w:cs="Arial"/>
                <w:b/>
                <w:szCs w:val="22"/>
              </w:rPr>
            </w:pPr>
            <w:r w:rsidRPr="00863E45">
              <w:rPr>
                <w:rFonts w:eastAsia="SimSun" w:cs="Arial"/>
                <w:b/>
                <w:szCs w:val="22"/>
                <w:lang w:eastAsia="zh-CN"/>
              </w:rPr>
              <w:lastRenderedPageBreak/>
              <w:t>Hayvanların Deney Protokolünden Çıkartılma Ölçütleri</w:t>
            </w:r>
          </w:p>
        </w:tc>
      </w:tr>
      <w:tr w:rsidR="0090764F" w:rsidRPr="001F174F" w:rsidTr="00037685">
        <w:trPr>
          <w:trHeight w:val="437"/>
          <w:tblCellSpacing w:w="20" w:type="dxa"/>
        </w:trPr>
        <w:tc>
          <w:tcPr>
            <w:tcW w:w="10830" w:type="dxa"/>
            <w:shd w:val="clear" w:color="auto" w:fill="auto"/>
            <w:vAlign w:val="center"/>
          </w:tcPr>
          <w:p w:rsidR="00316AC6" w:rsidRDefault="00316AC6" w:rsidP="00316AC6">
            <w:pPr>
              <w:spacing w:line="276" w:lineRule="auto"/>
              <w:ind w:right="-490"/>
              <w:rPr>
                <w:rFonts w:cs="Arial"/>
                <w:szCs w:val="22"/>
              </w:rPr>
            </w:pPr>
          </w:p>
          <w:p w:rsidR="0090764F" w:rsidRPr="0090764F" w:rsidRDefault="0090764F" w:rsidP="00E64F83">
            <w:pPr>
              <w:spacing w:line="360" w:lineRule="auto"/>
              <w:ind w:right="-490"/>
              <w:jc w:val="left"/>
              <w:rPr>
                <w:rFonts w:cs="Arial"/>
                <w:szCs w:val="22"/>
              </w:rPr>
            </w:pPr>
            <w:permStart w:id="2100043383" w:edGrp="everyone"/>
            <w:r>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Pr="00863E45">
              <w:rPr>
                <w:rFonts w:cs="Arial"/>
                <w:szCs w:val="22"/>
              </w:rPr>
              <w:t xml:space="preserve"> </w:t>
            </w:r>
            <w:permEnd w:id="2100043383"/>
            <w:r w:rsidRPr="0090764F">
              <w:rPr>
                <w:rFonts w:cs="Arial"/>
                <w:szCs w:val="22"/>
              </w:rPr>
              <w:t xml:space="preserve">Vücut ağırlığının %15’inden fazla kilo kaybı   </w:t>
            </w:r>
            <w:r w:rsidRPr="0090764F">
              <w:rPr>
                <w:rFonts w:cs="Arial"/>
                <w:szCs w:val="22"/>
              </w:rPr>
              <w:br/>
            </w:r>
            <w:permStart w:id="541610870"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541610870"/>
            <w:r w:rsidRPr="0090764F">
              <w:rPr>
                <w:rFonts w:cs="Arial"/>
                <w:szCs w:val="22"/>
              </w:rPr>
              <w:t xml:space="preserve"> Davranış bozukluğu </w:t>
            </w:r>
            <w:r w:rsidRPr="0090764F">
              <w:rPr>
                <w:rFonts w:cs="Arial"/>
                <w:szCs w:val="22"/>
              </w:rPr>
              <w:br/>
            </w:r>
            <w:permStart w:id="1245584290"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245584290"/>
            <w:r w:rsidRPr="0090764F">
              <w:rPr>
                <w:rFonts w:cs="Arial"/>
                <w:szCs w:val="22"/>
              </w:rPr>
              <w:t xml:space="preserve"> Düzgün gıda ve su alamama</w:t>
            </w:r>
          </w:p>
          <w:p w:rsidR="0090764F" w:rsidRPr="0090764F" w:rsidRDefault="0090764F" w:rsidP="00E64F83">
            <w:pPr>
              <w:spacing w:line="360" w:lineRule="auto"/>
              <w:ind w:right="-490"/>
              <w:jc w:val="left"/>
              <w:rPr>
                <w:rFonts w:cs="Arial"/>
                <w:szCs w:val="22"/>
              </w:rPr>
            </w:pPr>
            <w:permStart w:id="1478040325"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478040325"/>
            <w:r w:rsidRPr="00863E45">
              <w:rPr>
                <w:rFonts w:cs="Arial"/>
                <w:szCs w:val="22"/>
              </w:rPr>
              <w:t xml:space="preserve"> </w:t>
            </w:r>
            <w:r w:rsidRPr="0090764F">
              <w:rPr>
                <w:rFonts w:cs="Arial"/>
                <w:szCs w:val="22"/>
              </w:rPr>
              <w:t>Uyaranlara belirgin derecede azalmış yanıt verme</w:t>
            </w:r>
          </w:p>
          <w:p w:rsidR="0090764F" w:rsidRDefault="0090764F" w:rsidP="00E64F83">
            <w:pPr>
              <w:spacing w:line="360" w:lineRule="auto"/>
              <w:ind w:right="-490"/>
              <w:jc w:val="left"/>
              <w:rPr>
                <w:rFonts w:cs="Arial"/>
                <w:szCs w:val="22"/>
              </w:rPr>
            </w:pPr>
            <w:permStart w:id="659455035"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C92E8A">
              <w:rPr>
                <w:rFonts w:cs="Arial"/>
                <w:szCs w:val="22"/>
              </w:rPr>
            </w:r>
            <w:r w:rsidR="00C92E8A">
              <w:rPr>
                <w:rFonts w:cs="Arial"/>
                <w:szCs w:val="22"/>
              </w:rPr>
              <w:fldChar w:fldCharType="separate"/>
            </w:r>
            <w:r w:rsidRPr="00863E45">
              <w:rPr>
                <w:rFonts w:cs="Arial"/>
                <w:szCs w:val="22"/>
              </w:rPr>
              <w:fldChar w:fldCharType="end"/>
            </w:r>
            <w:permEnd w:id="659455035"/>
            <w:r w:rsidRPr="00863E45">
              <w:rPr>
                <w:rFonts w:cs="Arial"/>
                <w:szCs w:val="22"/>
              </w:rPr>
              <w:t xml:space="preserve"> </w:t>
            </w:r>
            <w:r w:rsidRPr="0090764F">
              <w:rPr>
                <w:rFonts w:cs="Arial"/>
                <w:szCs w:val="22"/>
              </w:rPr>
              <w:t>Veteriner hekimin uygun görmesi (insani nedenler). Tanımlayınız:</w:t>
            </w:r>
            <w:r w:rsidRPr="0090764F">
              <w:rPr>
                <w:rFonts w:cs="Arial"/>
                <w:szCs w:val="22"/>
              </w:rPr>
              <w:br/>
            </w:r>
            <w:r w:rsidRPr="00863E45">
              <w:rPr>
                <w:rFonts w:cs="Arial"/>
                <w:szCs w:val="22"/>
              </w:rPr>
              <w:t xml:space="preserve"> </w:t>
            </w:r>
            <w:permStart w:id="428042861" w:edGrp="everyone"/>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00316AC6">
              <w:rPr>
                <w:rFonts w:cs="Arial"/>
                <w:szCs w:val="22"/>
              </w:rPr>
              <w:t xml:space="preserve"> </w:t>
            </w:r>
            <w:permEnd w:id="428042861"/>
            <w:r w:rsidRPr="0090764F">
              <w:rPr>
                <w:rFonts w:cs="Arial"/>
                <w:szCs w:val="22"/>
              </w:rPr>
              <w:t>Diğer, tanımlayınız</w:t>
            </w:r>
            <w:permStart w:id="426076907" w:edGrp="everyone"/>
            <w:r w:rsidRPr="0090764F">
              <w:rPr>
                <w:rFonts w:cs="Arial"/>
                <w:szCs w:val="22"/>
              </w:rPr>
              <w:t>:</w:t>
            </w:r>
            <w:permEnd w:id="426076907"/>
          </w:p>
          <w:p w:rsidR="00316AC6" w:rsidRPr="00113D1C" w:rsidRDefault="00316AC6" w:rsidP="00316AC6">
            <w:pPr>
              <w:spacing w:line="276" w:lineRule="auto"/>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90764F">
            <w:pPr>
              <w:keepNext/>
              <w:jc w:val="center"/>
              <w:outlineLvl w:val="3"/>
              <w:rPr>
                <w:rFonts w:cs="Arial"/>
                <w:b/>
                <w:szCs w:val="22"/>
              </w:rPr>
            </w:pPr>
            <w:r w:rsidRPr="00863E45">
              <w:rPr>
                <w:rFonts w:cs="Arial"/>
                <w:b/>
                <w:szCs w:val="22"/>
              </w:rPr>
              <w:t>Deney Hayvanları Üzerinde Uygulanacak Prosedürlerin Neden Olacağı Olası A</w:t>
            </w:r>
            <w:r>
              <w:rPr>
                <w:rFonts w:cs="Arial"/>
                <w:b/>
                <w:szCs w:val="22"/>
              </w:rPr>
              <w:t>ğrı, Eziyet, Istırap ve Kalıcı H</w:t>
            </w:r>
            <w:r w:rsidRPr="00863E45">
              <w:rPr>
                <w:rFonts w:cs="Arial"/>
                <w:b/>
                <w:szCs w:val="22"/>
              </w:rPr>
              <w:t xml:space="preserve">asar </w:t>
            </w:r>
            <w:r>
              <w:rPr>
                <w:rFonts w:cs="Arial"/>
                <w:b/>
                <w:szCs w:val="22"/>
              </w:rPr>
              <w:t>Düzeyleri</w:t>
            </w:r>
          </w:p>
        </w:tc>
      </w:tr>
      <w:tr w:rsidR="0090764F" w:rsidRPr="001F174F" w:rsidTr="00037685">
        <w:trPr>
          <w:trHeight w:val="437"/>
          <w:tblCellSpacing w:w="20" w:type="dxa"/>
        </w:trPr>
        <w:tc>
          <w:tcPr>
            <w:tcW w:w="10830" w:type="dxa"/>
            <w:shd w:val="clear" w:color="auto" w:fill="auto"/>
            <w:vAlign w:val="center"/>
          </w:tcPr>
          <w:p w:rsidR="00BC583B" w:rsidRDefault="0090764F" w:rsidP="00E64F83">
            <w:pPr>
              <w:spacing w:line="360" w:lineRule="auto"/>
              <w:ind w:right="-490"/>
              <w:jc w:val="left"/>
              <w:rPr>
                <w:rFonts w:cs="Arial"/>
                <w:szCs w:val="22"/>
              </w:rPr>
            </w:pPr>
            <w:r>
              <w:rPr>
                <w:rFonts w:cs="Arial"/>
                <w:szCs w:val="22"/>
              </w:rPr>
              <w:t xml:space="preserve"> </w:t>
            </w:r>
          </w:p>
          <w:p w:rsidR="0090764F" w:rsidRPr="0090764F" w:rsidRDefault="00BC583B" w:rsidP="00E64F83">
            <w:pPr>
              <w:spacing w:line="360" w:lineRule="auto"/>
              <w:ind w:right="-490"/>
              <w:jc w:val="left"/>
              <w:rPr>
                <w:rFonts w:cs="Arial"/>
                <w:szCs w:val="22"/>
              </w:rPr>
            </w:pPr>
            <w:permStart w:id="397305019" w:edGrp="everyone"/>
            <w:r>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397305019"/>
            <w:r w:rsidR="0090764F" w:rsidRPr="00863E45">
              <w:rPr>
                <w:rFonts w:cs="Arial"/>
                <w:szCs w:val="22"/>
              </w:rPr>
              <w:t xml:space="preserve"> Herhangi bir acı, eziyet, ıstırap ve kalıcı hasar olmayacaktır.</w:t>
            </w:r>
            <w:r w:rsidR="0090764F" w:rsidRPr="0090764F">
              <w:rPr>
                <w:rFonts w:cs="Arial"/>
                <w:szCs w:val="22"/>
              </w:rPr>
              <w:br/>
            </w:r>
            <w:permStart w:id="2119631507" w:edGrp="everyone"/>
            <w:r w:rsidR="0090764F"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2119631507"/>
            <w:r w:rsidR="0090764F" w:rsidRPr="0090764F">
              <w:rPr>
                <w:rFonts w:cs="Arial"/>
                <w:szCs w:val="22"/>
              </w:rPr>
              <w:t xml:space="preserve"> </w:t>
            </w:r>
            <w:r w:rsidR="0090764F" w:rsidRPr="00863E45">
              <w:rPr>
                <w:rFonts w:cs="Arial"/>
                <w:szCs w:val="22"/>
              </w:rPr>
              <w:t>12 saatten</w:t>
            </w:r>
            <w:r w:rsidR="0090764F">
              <w:rPr>
                <w:rFonts w:cs="Arial"/>
                <w:szCs w:val="22"/>
              </w:rPr>
              <w:t xml:space="preserve"> daha uzun süreli susuz bırakma</w:t>
            </w:r>
            <w:r w:rsidR="0090764F" w:rsidRPr="0090764F">
              <w:rPr>
                <w:rFonts w:cs="Arial"/>
                <w:szCs w:val="22"/>
              </w:rPr>
              <w:br/>
            </w:r>
            <w:permStart w:id="13786885" w:edGrp="everyone"/>
            <w:r w:rsidR="0017391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3786885"/>
            <w:r w:rsidR="0090764F" w:rsidRPr="0090764F">
              <w:rPr>
                <w:rFonts w:cs="Arial"/>
                <w:szCs w:val="22"/>
              </w:rPr>
              <w:t xml:space="preserve"> </w:t>
            </w:r>
            <w:r w:rsidR="0090764F" w:rsidRPr="00863E45">
              <w:rPr>
                <w:rFonts w:cs="Arial"/>
                <w:szCs w:val="22"/>
              </w:rPr>
              <w:t>Standart dışı ı</w:t>
            </w:r>
            <w:r w:rsidR="0090764F">
              <w:rPr>
                <w:rFonts w:cs="Arial"/>
                <w:szCs w:val="22"/>
              </w:rPr>
              <w:t>şık-karanlık siklusunda tutulma</w:t>
            </w:r>
          </w:p>
          <w:p w:rsidR="0090764F" w:rsidRPr="0090764F" w:rsidRDefault="0090764F" w:rsidP="00E64F83">
            <w:pPr>
              <w:spacing w:line="360" w:lineRule="auto"/>
              <w:ind w:right="-490"/>
              <w:jc w:val="left"/>
              <w:rPr>
                <w:rFonts w:cs="Arial"/>
                <w:szCs w:val="22"/>
              </w:rPr>
            </w:pPr>
            <w:permStart w:id="1348414548"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348414548"/>
            <w:r>
              <w:rPr>
                <w:rFonts w:cs="Arial"/>
                <w:szCs w:val="22"/>
              </w:rPr>
              <w:t xml:space="preserve"> Hareketlerin kısıtlanması</w:t>
            </w:r>
          </w:p>
          <w:p w:rsidR="0090764F" w:rsidRPr="00863E45" w:rsidRDefault="0090764F" w:rsidP="00E64F83">
            <w:pPr>
              <w:spacing w:line="360" w:lineRule="auto"/>
              <w:ind w:right="-490"/>
              <w:jc w:val="left"/>
              <w:rPr>
                <w:rFonts w:cs="Arial"/>
                <w:szCs w:val="22"/>
              </w:rPr>
            </w:pPr>
            <w:permStart w:id="1242309919"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Pr="00863E45">
              <w:rPr>
                <w:rFonts w:cs="Arial"/>
                <w:szCs w:val="22"/>
              </w:rPr>
              <w:t xml:space="preserve"> </w:t>
            </w:r>
            <w:permEnd w:id="1242309919"/>
            <w:r w:rsidRPr="00863E45">
              <w:rPr>
                <w:rFonts w:cs="Arial"/>
                <w:szCs w:val="22"/>
              </w:rPr>
              <w:t>Yüksek/</w:t>
            </w:r>
            <w:r>
              <w:rPr>
                <w:rFonts w:cs="Arial"/>
                <w:szCs w:val="22"/>
              </w:rPr>
              <w:t>düşük sıcaklığa maruz bırakılma</w:t>
            </w:r>
            <w:r w:rsidRPr="0090764F">
              <w:rPr>
                <w:rFonts w:cs="Arial"/>
                <w:szCs w:val="22"/>
              </w:rPr>
              <w:br/>
            </w:r>
            <w:permStart w:id="2118331627"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2118331627"/>
            <w:r w:rsidRPr="00863E45">
              <w:rPr>
                <w:rFonts w:cs="Arial"/>
                <w:szCs w:val="22"/>
              </w:rPr>
              <w:t xml:space="preserve"> 24 saat</w:t>
            </w:r>
            <w:r>
              <w:rPr>
                <w:rFonts w:cs="Arial"/>
                <w:szCs w:val="22"/>
              </w:rPr>
              <w:t>ten daha uzun süreli aç bırakma</w:t>
            </w:r>
          </w:p>
          <w:p w:rsidR="00BC583B" w:rsidRPr="00113D1C" w:rsidRDefault="0090764F" w:rsidP="00067066">
            <w:pPr>
              <w:spacing w:line="360" w:lineRule="auto"/>
              <w:ind w:right="-490"/>
              <w:jc w:val="left"/>
              <w:rPr>
                <w:rFonts w:cs="Arial"/>
                <w:szCs w:val="22"/>
              </w:rPr>
            </w:pPr>
            <w:permStart w:id="388463944" w:edGrp="everyone"/>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Pr="00863E45">
              <w:rPr>
                <w:rFonts w:cs="Arial"/>
                <w:szCs w:val="22"/>
              </w:rPr>
              <w:t xml:space="preserve">  </w:t>
            </w:r>
            <w:permEnd w:id="388463944"/>
            <w:r w:rsidRPr="00863E45">
              <w:rPr>
                <w:rFonts w:cs="Arial"/>
                <w:szCs w:val="22"/>
              </w:rPr>
              <w:t>Diğer</w:t>
            </w:r>
            <w:permStart w:id="1905468640" w:edGrp="everyone"/>
            <w:r w:rsidR="00067066">
              <w:rPr>
                <w:rFonts w:cs="Arial"/>
                <w:szCs w:val="22"/>
              </w:rPr>
              <w:t>:</w:t>
            </w:r>
            <w:permEnd w:id="1905468640"/>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316AC6">
            <w:pPr>
              <w:keepNext/>
              <w:jc w:val="center"/>
              <w:outlineLvl w:val="3"/>
              <w:rPr>
                <w:rFonts w:cs="Arial"/>
                <w:b/>
                <w:noProof/>
                <w:szCs w:val="22"/>
                <w:lang w:eastAsia="en-US"/>
              </w:rPr>
            </w:pPr>
            <w:r w:rsidRPr="00863E45">
              <w:rPr>
                <w:rFonts w:cs="Arial"/>
                <w:b/>
                <w:szCs w:val="22"/>
              </w:rPr>
              <w:t xml:space="preserve">Çalışma Sırasında veya Sonrasında Laboratuvar Çalışanları İçin </w:t>
            </w:r>
            <w:r>
              <w:rPr>
                <w:rFonts w:cs="Arial"/>
                <w:b/>
                <w:szCs w:val="22"/>
              </w:rPr>
              <w:t xml:space="preserve">Tehlikeli Bir Durum Var Mı? </w:t>
            </w:r>
          </w:p>
        </w:tc>
      </w:tr>
      <w:tr w:rsidR="0090764F" w:rsidRPr="001F174F" w:rsidTr="00037685">
        <w:trPr>
          <w:trHeight w:val="437"/>
          <w:tblCellSpacing w:w="20" w:type="dxa"/>
        </w:trPr>
        <w:tc>
          <w:tcPr>
            <w:tcW w:w="10830" w:type="dxa"/>
            <w:shd w:val="clear" w:color="auto" w:fill="auto"/>
            <w:vAlign w:val="center"/>
          </w:tcPr>
          <w:p w:rsidR="00BC583B" w:rsidRDefault="00BC583B" w:rsidP="00BC583B">
            <w:pPr>
              <w:spacing w:line="360" w:lineRule="auto"/>
              <w:ind w:right="-490"/>
              <w:rPr>
                <w:rFonts w:cs="Arial"/>
                <w:szCs w:val="22"/>
              </w:rPr>
            </w:pPr>
            <w:r>
              <w:rPr>
                <w:rFonts w:cs="Arial"/>
                <w:szCs w:val="22"/>
              </w:rPr>
              <w:t xml:space="preserve"> </w:t>
            </w:r>
          </w:p>
          <w:p w:rsidR="00BC583B" w:rsidRDefault="00BC583B" w:rsidP="00E64F83">
            <w:pPr>
              <w:spacing w:line="360" w:lineRule="auto"/>
              <w:ind w:right="-490"/>
              <w:jc w:val="left"/>
              <w:rPr>
                <w:rFonts w:cs="Arial"/>
                <w:szCs w:val="22"/>
              </w:rPr>
            </w:pPr>
            <w:r>
              <w:rPr>
                <w:rFonts w:cs="Arial"/>
                <w:szCs w:val="22"/>
              </w:rPr>
              <w:t xml:space="preserve"> </w:t>
            </w:r>
            <w:permStart w:id="846601795" w:edGrp="everyone"/>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846601795"/>
            <w:r w:rsidRPr="00863E45">
              <w:rPr>
                <w:rFonts w:cs="Arial"/>
                <w:szCs w:val="22"/>
              </w:rPr>
              <w:t xml:space="preserve"> </w:t>
            </w:r>
            <w:r>
              <w:rPr>
                <w:rFonts w:cs="Arial"/>
                <w:szCs w:val="22"/>
              </w:rPr>
              <w:t>Tehlikeli bir durum yoktur.</w:t>
            </w:r>
          </w:p>
          <w:p w:rsidR="00BC583B" w:rsidRPr="0090764F" w:rsidRDefault="00BC583B" w:rsidP="00E64F83">
            <w:pPr>
              <w:spacing w:line="360" w:lineRule="auto"/>
              <w:ind w:right="-490"/>
              <w:jc w:val="left"/>
              <w:rPr>
                <w:rFonts w:cs="Arial"/>
                <w:szCs w:val="22"/>
              </w:rPr>
            </w:pPr>
            <w:r>
              <w:rPr>
                <w:rFonts w:cs="Arial"/>
                <w:szCs w:val="22"/>
              </w:rPr>
              <w:t xml:space="preserve"> </w:t>
            </w:r>
            <w:permStart w:id="124126151" w:edGrp="everyone"/>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sidR="00215236">
              <w:rPr>
                <w:rFonts w:cs="Arial"/>
                <w:szCs w:val="22"/>
              </w:rPr>
              <w:t xml:space="preserve"> </w:t>
            </w:r>
            <w:permEnd w:id="124126151"/>
            <w:r>
              <w:rPr>
                <w:rFonts w:cs="Arial"/>
                <w:szCs w:val="22"/>
              </w:rPr>
              <w:t>Mikrobiyolojik kontaminasyon riski</w:t>
            </w:r>
            <w:permStart w:id="1073164162" w:edGrp="everyone"/>
            <w:r>
              <w:rPr>
                <w:rFonts w:cs="Arial"/>
                <w:szCs w:val="22"/>
              </w:rPr>
              <w:t>:</w:t>
            </w:r>
            <w:r w:rsidRPr="0090764F">
              <w:rPr>
                <w:rFonts w:cs="Arial"/>
                <w:szCs w:val="22"/>
              </w:rPr>
              <w:br/>
            </w:r>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073164162"/>
            <w:r w:rsidRPr="0090764F">
              <w:rPr>
                <w:rFonts w:cs="Arial"/>
                <w:szCs w:val="22"/>
              </w:rPr>
              <w:t xml:space="preserve"> </w:t>
            </w:r>
            <w:r>
              <w:rPr>
                <w:rFonts w:cs="Arial"/>
                <w:szCs w:val="22"/>
              </w:rPr>
              <w:t>Kanserojen maddeler</w:t>
            </w:r>
            <w:permStart w:id="366961287" w:edGrp="everyone"/>
            <w:r>
              <w:rPr>
                <w:rFonts w:cs="Arial"/>
                <w:szCs w:val="22"/>
              </w:rPr>
              <w:t>:</w:t>
            </w:r>
            <w:r w:rsidRPr="0090764F">
              <w:rPr>
                <w:rFonts w:cs="Arial"/>
                <w:szCs w:val="22"/>
              </w:rPr>
              <w:br/>
            </w:r>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366961287"/>
            <w:r w:rsidRPr="0090764F">
              <w:rPr>
                <w:rFonts w:cs="Arial"/>
                <w:szCs w:val="22"/>
              </w:rPr>
              <w:t xml:space="preserve"> </w:t>
            </w:r>
            <w:r>
              <w:rPr>
                <w:rFonts w:cs="Arial"/>
                <w:szCs w:val="22"/>
              </w:rPr>
              <w:t>Radyolojik maddeler</w:t>
            </w:r>
            <w:permStart w:id="1058426522" w:edGrp="everyone"/>
            <w:r>
              <w:rPr>
                <w:rFonts w:cs="Arial"/>
                <w:szCs w:val="22"/>
              </w:rPr>
              <w:t>:</w:t>
            </w:r>
          </w:p>
          <w:p w:rsidR="00BC583B" w:rsidRPr="0090764F" w:rsidRDefault="00BC583B" w:rsidP="00E64F83">
            <w:pPr>
              <w:spacing w:line="360" w:lineRule="auto"/>
              <w:ind w:right="-490"/>
              <w:jc w:val="left"/>
              <w:rPr>
                <w:rFonts w:cs="Arial"/>
                <w:szCs w:val="22"/>
              </w:rPr>
            </w:pPr>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r>
              <w:rPr>
                <w:rFonts w:cs="Arial"/>
                <w:szCs w:val="22"/>
              </w:rPr>
              <w:t xml:space="preserve"> </w:t>
            </w:r>
            <w:permEnd w:id="1058426522"/>
            <w:r>
              <w:rPr>
                <w:rFonts w:cs="Arial"/>
                <w:szCs w:val="22"/>
              </w:rPr>
              <w:t>Toksinler</w:t>
            </w:r>
            <w:permStart w:id="650992359" w:edGrp="everyone"/>
            <w:r>
              <w:rPr>
                <w:rFonts w:cs="Arial"/>
                <w:szCs w:val="22"/>
              </w:rPr>
              <w:t>:</w:t>
            </w:r>
          </w:p>
          <w:p w:rsidR="0090764F" w:rsidRDefault="00BC583B" w:rsidP="00E64F83">
            <w:pPr>
              <w:spacing w:line="360" w:lineRule="auto"/>
              <w:ind w:right="-490"/>
              <w:jc w:val="left"/>
              <w:rPr>
                <w:rFonts w:eastAsia="SimSun" w:cs="Arial"/>
                <w:szCs w:val="22"/>
                <w:lang w:eastAsia="zh-CN"/>
              </w:rPr>
            </w:pPr>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650992359"/>
            <w:r w:rsidRPr="00863E45">
              <w:rPr>
                <w:rFonts w:cs="Arial"/>
                <w:szCs w:val="22"/>
              </w:rPr>
              <w:t xml:space="preserve"> </w:t>
            </w:r>
            <w:r>
              <w:rPr>
                <w:rFonts w:cs="Arial"/>
                <w:szCs w:val="22"/>
              </w:rPr>
              <w:t>Travmatik etkenler</w:t>
            </w:r>
            <w:permStart w:id="1437747003" w:edGrp="everyone"/>
            <w:r>
              <w:rPr>
                <w:rFonts w:cs="Arial"/>
                <w:szCs w:val="22"/>
              </w:rPr>
              <w:t>:</w:t>
            </w:r>
            <w:r w:rsidRPr="0090764F">
              <w:rPr>
                <w:rFonts w:cs="Arial"/>
                <w:szCs w:val="22"/>
              </w:rPr>
              <w:br/>
            </w:r>
            <w:r w:rsidRPr="00863E45">
              <w:rPr>
                <w:rFonts w:cs="Arial"/>
                <w:szCs w:val="22"/>
              </w:rPr>
              <w:t xml:space="preserve"> </w:t>
            </w:r>
            <w:r w:rsidR="00067066">
              <w:rPr>
                <w:rFonts w:cs="Arial"/>
                <w:szCs w:val="22"/>
              </w:rPr>
              <w:fldChar w:fldCharType="begin">
                <w:ffData>
                  <w:name w:val=""/>
                  <w:enabled/>
                  <w:calcOnExit w:val="0"/>
                  <w:checkBox>
                    <w:sizeAuto/>
                    <w:default w:val="0"/>
                  </w:checkBox>
                </w:ffData>
              </w:fldChar>
            </w:r>
            <w:r w:rsidR="00067066">
              <w:rPr>
                <w:rFonts w:cs="Arial"/>
                <w:szCs w:val="22"/>
              </w:rPr>
              <w:instrText xml:space="preserve"> FORMCHECKBOX </w:instrText>
            </w:r>
            <w:r w:rsidR="00067066">
              <w:rPr>
                <w:rFonts w:cs="Arial"/>
                <w:szCs w:val="22"/>
              </w:rPr>
            </w:r>
            <w:r w:rsidR="00067066">
              <w:rPr>
                <w:rFonts w:cs="Arial"/>
                <w:szCs w:val="22"/>
              </w:rPr>
              <w:fldChar w:fldCharType="end"/>
            </w:r>
            <w:permEnd w:id="1437747003"/>
            <w:r>
              <w:rPr>
                <w:rFonts w:cs="Arial"/>
                <w:szCs w:val="22"/>
              </w:rPr>
              <w:t xml:space="preserve"> Diğer risk durumlar</w:t>
            </w:r>
            <w:permStart w:id="462382690" w:edGrp="everyone"/>
            <w:r w:rsidR="00067066">
              <w:rPr>
                <w:rFonts w:cs="Arial"/>
                <w:szCs w:val="22"/>
              </w:rPr>
              <w:t xml:space="preserve">: </w:t>
            </w:r>
            <w:r>
              <w:rPr>
                <w:rFonts w:cs="Arial"/>
                <w:szCs w:val="22"/>
              </w:rPr>
              <w:t xml:space="preserve"> </w:t>
            </w:r>
          </w:p>
          <w:permEnd w:id="462382690"/>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5A39E0" w:rsidRDefault="0090764F" w:rsidP="00CC54DE">
            <w:pPr>
              <w:keepNext/>
              <w:jc w:val="center"/>
              <w:outlineLvl w:val="3"/>
              <w:rPr>
                <w:rFonts w:cs="Arial"/>
                <w:b/>
                <w:noProof/>
                <w:szCs w:val="22"/>
                <w:lang w:eastAsia="en-US"/>
              </w:rPr>
            </w:pPr>
            <w:r w:rsidRPr="005A39E0">
              <w:rPr>
                <w:rFonts w:cs="Arial"/>
                <w:b/>
                <w:szCs w:val="22"/>
              </w:rPr>
              <w:lastRenderedPageBreak/>
              <w:t>Kaynaklar</w:t>
            </w:r>
            <w:r w:rsidRPr="005A39E0">
              <w:rPr>
                <w:rFonts w:cs="Arial"/>
                <w:szCs w:val="22"/>
              </w:rPr>
              <w:t xml:space="preserve"> </w:t>
            </w:r>
          </w:p>
        </w:tc>
      </w:tr>
      <w:tr w:rsidR="0090764F" w:rsidRPr="001F174F" w:rsidTr="00037685">
        <w:trPr>
          <w:trHeight w:val="437"/>
          <w:tblCellSpacing w:w="20" w:type="dxa"/>
        </w:trPr>
        <w:tc>
          <w:tcPr>
            <w:tcW w:w="10830" w:type="dxa"/>
            <w:shd w:val="clear" w:color="auto" w:fill="auto"/>
            <w:vAlign w:val="center"/>
          </w:tcPr>
          <w:p w:rsidR="0090764F" w:rsidRDefault="0090764F" w:rsidP="0090764F">
            <w:pPr>
              <w:ind w:right="89"/>
              <w:jc w:val="center"/>
              <w:rPr>
                <w:rFonts w:eastAsia="SimSun" w:cs="Arial"/>
                <w:szCs w:val="22"/>
                <w:lang w:eastAsia="zh-CN"/>
              </w:rPr>
            </w:pPr>
          </w:p>
          <w:p w:rsidR="0090764F" w:rsidRDefault="007046C4" w:rsidP="007046C4">
            <w:pPr>
              <w:spacing w:line="276" w:lineRule="auto"/>
              <w:ind w:right="89"/>
              <w:rPr>
                <w:rFonts w:eastAsia="SimSun" w:cs="Arial"/>
                <w:szCs w:val="22"/>
                <w:lang w:eastAsia="zh-CN"/>
              </w:rPr>
            </w:pPr>
            <w:r>
              <w:rPr>
                <w:rFonts w:eastAsia="SimSun" w:cs="Arial"/>
                <w:szCs w:val="22"/>
                <w:lang w:eastAsia="zh-CN"/>
              </w:rPr>
              <w:t>1.</w:t>
            </w:r>
            <w:permStart w:id="946340054" w:edGrp="everyone"/>
            <w:permEnd w:id="946340054"/>
            <w:r w:rsidR="00EB0436">
              <w:rPr>
                <w:rFonts w:eastAsia="SimSun" w:cs="Arial"/>
                <w:szCs w:val="22"/>
                <w:lang w:eastAsia="zh-CN"/>
              </w:rPr>
              <w:t xml:space="preserve"> </w:t>
            </w:r>
          </w:p>
          <w:p w:rsidR="007046C4" w:rsidRDefault="007046C4" w:rsidP="007046C4">
            <w:pPr>
              <w:spacing w:line="276" w:lineRule="auto"/>
              <w:ind w:right="89"/>
              <w:rPr>
                <w:rFonts w:eastAsia="SimSun" w:cs="Arial"/>
                <w:szCs w:val="22"/>
                <w:lang w:eastAsia="zh-CN"/>
              </w:rPr>
            </w:pPr>
            <w:r>
              <w:rPr>
                <w:rFonts w:eastAsia="SimSun" w:cs="Arial"/>
                <w:szCs w:val="22"/>
                <w:lang w:eastAsia="zh-CN"/>
              </w:rPr>
              <w:t>2.</w:t>
            </w:r>
            <w:permStart w:id="1967927435" w:edGrp="everyone"/>
            <w:permEnd w:id="1967927435"/>
          </w:p>
          <w:p w:rsidR="007046C4" w:rsidRDefault="007046C4" w:rsidP="007046C4">
            <w:pPr>
              <w:spacing w:line="276" w:lineRule="auto"/>
              <w:ind w:right="89"/>
              <w:rPr>
                <w:rFonts w:eastAsia="SimSun" w:cs="Arial"/>
                <w:szCs w:val="22"/>
                <w:lang w:eastAsia="zh-CN"/>
              </w:rPr>
            </w:pPr>
            <w:r>
              <w:rPr>
                <w:rFonts w:eastAsia="SimSun" w:cs="Arial"/>
                <w:szCs w:val="22"/>
                <w:lang w:eastAsia="zh-CN"/>
              </w:rPr>
              <w:t>3.</w:t>
            </w:r>
            <w:permStart w:id="153958320" w:edGrp="everyone"/>
            <w:permEnd w:id="153958320"/>
          </w:p>
          <w:p w:rsidR="007046C4" w:rsidRDefault="007046C4" w:rsidP="007046C4">
            <w:pPr>
              <w:spacing w:line="276" w:lineRule="auto"/>
              <w:ind w:right="89"/>
              <w:rPr>
                <w:rFonts w:eastAsia="SimSun" w:cs="Arial"/>
                <w:szCs w:val="22"/>
                <w:lang w:eastAsia="zh-CN"/>
              </w:rPr>
            </w:pPr>
            <w:r>
              <w:rPr>
                <w:rFonts w:eastAsia="SimSun" w:cs="Arial"/>
                <w:szCs w:val="22"/>
                <w:lang w:eastAsia="zh-CN"/>
              </w:rPr>
              <w:t>4.</w:t>
            </w:r>
            <w:permStart w:id="228730128" w:edGrp="everyone"/>
            <w:permEnd w:id="228730128"/>
          </w:p>
          <w:p w:rsidR="007046C4" w:rsidRDefault="007046C4" w:rsidP="007046C4">
            <w:pPr>
              <w:spacing w:line="276" w:lineRule="auto"/>
              <w:ind w:right="89"/>
              <w:rPr>
                <w:rFonts w:eastAsia="SimSun" w:cs="Arial"/>
                <w:szCs w:val="22"/>
                <w:lang w:eastAsia="zh-CN"/>
              </w:rPr>
            </w:pPr>
            <w:r>
              <w:rPr>
                <w:rFonts w:eastAsia="SimSun" w:cs="Arial"/>
                <w:szCs w:val="22"/>
                <w:lang w:eastAsia="zh-CN"/>
              </w:rPr>
              <w:t>5.</w:t>
            </w:r>
            <w:permStart w:id="490028793" w:edGrp="everyone"/>
            <w:permEnd w:id="490028793"/>
          </w:p>
          <w:p w:rsidR="007046C4" w:rsidRDefault="007046C4" w:rsidP="007046C4">
            <w:pPr>
              <w:spacing w:line="276" w:lineRule="auto"/>
              <w:ind w:right="89"/>
              <w:rPr>
                <w:rFonts w:eastAsia="SimSun" w:cs="Arial"/>
                <w:szCs w:val="22"/>
                <w:lang w:eastAsia="zh-CN"/>
              </w:rPr>
            </w:pPr>
            <w:r>
              <w:rPr>
                <w:rFonts w:eastAsia="SimSun" w:cs="Arial"/>
                <w:szCs w:val="22"/>
                <w:lang w:eastAsia="zh-CN"/>
              </w:rPr>
              <w:t>6.</w:t>
            </w:r>
            <w:permStart w:id="529739629" w:edGrp="everyone"/>
            <w:permEnd w:id="529739629"/>
          </w:p>
          <w:p w:rsidR="007046C4" w:rsidRDefault="007046C4" w:rsidP="007046C4">
            <w:pPr>
              <w:spacing w:line="276" w:lineRule="auto"/>
              <w:ind w:right="89"/>
              <w:rPr>
                <w:rFonts w:eastAsia="SimSun" w:cs="Arial"/>
                <w:szCs w:val="22"/>
                <w:lang w:eastAsia="zh-CN"/>
              </w:rPr>
            </w:pPr>
            <w:r>
              <w:rPr>
                <w:rFonts w:eastAsia="SimSun" w:cs="Arial"/>
                <w:szCs w:val="22"/>
                <w:lang w:eastAsia="zh-CN"/>
              </w:rPr>
              <w:t>7.</w:t>
            </w:r>
            <w:permStart w:id="1054895889" w:edGrp="everyone"/>
            <w:permEnd w:id="1054895889"/>
          </w:p>
          <w:p w:rsidR="007046C4" w:rsidRDefault="007046C4" w:rsidP="007046C4">
            <w:pPr>
              <w:spacing w:line="276" w:lineRule="auto"/>
              <w:ind w:right="89"/>
              <w:rPr>
                <w:rFonts w:eastAsia="SimSun" w:cs="Arial"/>
                <w:szCs w:val="22"/>
                <w:lang w:eastAsia="zh-CN"/>
              </w:rPr>
            </w:pPr>
            <w:r>
              <w:rPr>
                <w:rFonts w:eastAsia="SimSun" w:cs="Arial"/>
                <w:szCs w:val="22"/>
                <w:lang w:eastAsia="zh-CN"/>
              </w:rPr>
              <w:t>8.</w:t>
            </w:r>
            <w:permStart w:id="2072863079" w:edGrp="everyone"/>
            <w:permEnd w:id="2072863079"/>
          </w:p>
          <w:p w:rsidR="007046C4" w:rsidRDefault="007046C4" w:rsidP="007046C4">
            <w:pPr>
              <w:spacing w:line="276" w:lineRule="auto"/>
              <w:ind w:right="89"/>
              <w:rPr>
                <w:rFonts w:eastAsia="SimSun" w:cs="Arial"/>
                <w:szCs w:val="22"/>
                <w:lang w:eastAsia="zh-CN"/>
              </w:rPr>
            </w:pPr>
            <w:r>
              <w:rPr>
                <w:rFonts w:eastAsia="SimSun" w:cs="Arial"/>
                <w:szCs w:val="22"/>
                <w:lang w:eastAsia="zh-CN"/>
              </w:rPr>
              <w:t>9.</w:t>
            </w:r>
            <w:permStart w:id="560603875" w:edGrp="everyone"/>
            <w:permEnd w:id="560603875"/>
          </w:p>
          <w:p w:rsidR="007046C4" w:rsidRDefault="007046C4" w:rsidP="007046C4">
            <w:pPr>
              <w:spacing w:line="276" w:lineRule="auto"/>
              <w:ind w:right="89"/>
              <w:rPr>
                <w:rFonts w:eastAsia="SimSun" w:cs="Arial"/>
                <w:szCs w:val="22"/>
                <w:lang w:eastAsia="zh-CN"/>
              </w:rPr>
            </w:pPr>
            <w:r>
              <w:rPr>
                <w:rFonts w:eastAsia="SimSun" w:cs="Arial"/>
                <w:szCs w:val="22"/>
                <w:lang w:eastAsia="zh-CN"/>
              </w:rPr>
              <w:t>10.</w:t>
            </w:r>
            <w:permStart w:id="998379655" w:edGrp="everyone"/>
            <w:permEnd w:id="998379655"/>
          </w:p>
          <w:p w:rsidR="007046C4" w:rsidRDefault="007046C4" w:rsidP="007046C4">
            <w:pPr>
              <w:spacing w:line="276" w:lineRule="auto"/>
              <w:ind w:right="89"/>
              <w:rPr>
                <w:rFonts w:eastAsia="SimSun" w:cs="Arial"/>
                <w:szCs w:val="22"/>
                <w:lang w:eastAsia="zh-CN"/>
              </w:rPr>
            </w:pPr>
            <w:r>
              <w:rPr>
                <w:rFonts w:eastAsia="SimSun" w:cs="Arial"/>
                <w:szCs w:val="22"/>
                <w:lang w:eastAsia="zh-CN"/>
              </w:rPr>
              <w:t>11.</w:t>
            </w:r>
            <w:permStart w:id="1028856187" w:edGrp="everyone"/>
            <w:permEnd w:id="1028856187"/>
          </w:p>
          <w:p w:rsidR="007046C4" w:rsidRDefault="007046C4" w:rsidP="007046C4">
            <w:pPr>
              <w:spacing w:line="276" w:lineRule="auto"/>
              <w:ind w:right="89"/>
              <w:rPr>
                <w:rFonts w:eastAsia="SimSun" w:cs="Arial"/>
                <w:szCs w:val="22"/>
                <w:lang w:eastAsia="zh-CN"/>
              </w:rPr>
            </w:pPr>
            <w:r>
              <w:rPr>
                <w:rFonts w:eastAsia="SimSun" w:cs="Arial"/>
                <w:szCs w:val="22"/>
                <w:lang w:eastAsia="zh-CN"/>
              </w:rPr>
              <w:t>12.</w:t>
            </w:r>
            <w:permStart w:id="697916182" w:edGrp="everyone"/>
            <w:permEnd w:id="697916182"/>
          </w:p>
          <w:p w:rsidR="007046C4" w:rsidRDefault="007046C4" w:rsidP="007046C4">
            <w:pPr>
              <w:spacing w:line="276" w:lineRule="auto"/>
              <w:ind w:right="89"/>
              <w:rPr>
                <w:rFonts w:eastAsia="SimSun" w:cs="Arial"/>
                <w:szCs w:val="22"/>
                <w:lang w:eastAsia="zh-CN"/>
              </w:rPr>
            </w:pPr>
            <w:r>
              <w:rPr>
                <w:rFonts w:eastAsia="SimSun" w:cs="Arial"/>
                <w:szCs w:val="22"/>
                <w:lang w:eastAsia="zh-CN"/>
              </w:rPr>
              <w:t>13.</w:t>
            </w:r>
            <w:permStart w:id="1467619391" w:edGrp="everyone"/>
            <w:permEnd w:id="1467619391"/>
          </w:p>
          <w:p w:rsidR="007046C4" w:rsidRDefault="007046C4" w:rsidP="007046C4">
            <w:pPr>
              <w:spacing w:line="276" w:lineRule="auto"/>
              <w:ind w:right="89"/>
              <w:rPr>
                <w:rFonts w:eastAsia="SimSun" w:cs="Arial"/>
                <w:szCs w:val="22"/>
                <w:lang w:eastAsia="zh-CN"/>
              </w:rPr>
            </w:pPr>
            <w:r>
              <w:rPr>
                <w:rFonts w:eastAsia="SimSun" w:cs="Arial"/>
                <w:szCs w:val="22"/>
                <w:lang w:eastAsia="zh-CN"/>
              </w:rPr>
              <w:t>14.</w:t>
            </w:r>
            <w:permStart w:id="659366861" w:edGrp="everyone"/>
            <w:permEnd w:id="659366861"/>
          </w:p>
          <w:p w:rsidR="007046C4" w:rsidRDefault="007046C4" w:rsidP="007046C4">
            <w:pPr>
              <w:spacing w:line="276" w:lineRule="auto"/>
              <w:ind w:right="89"/>
              <w:rPr>
                <w:rFonts w:eastAsia="SimSun" w:cs="Arial"/>
                <w:szCs w:val="22"/>
                <w:lang w:eastAsia="zh-CN"/>
              </w:rPr>
            </w:pPr>
            <w:r>
              <w:rPr>
                <w:rFonts w:eastAsia="SimSun" w:cs="Arial"/>
                <w:szCs w:val="22"/>
                <w:lang w:eastAsia="zh-CN"/>
              </w:rPr>
              <w:t>15.</w:t>
            </w:r>
            <w:permStart w:id="89877274" w:edGrp="everyone"/>
            <w:permEnd w:id="89877274"/>
          </w:p>
          <w:p w:rsidR="007046C4" w:rsidRDefault="007046C4" w:rsidP="007046C4">
            <w:pPr>
              <w:spacing w:line="276" w:lineRule="auto"/>
              <w:ind w:right="89"/>
              <w:rPr>
                <w:rFonts w:eastAsia="SimSun" w:cs="Arial"/>
                <w:szCs w:val="22"/>
                <w:lang w:eastAsia="zh-CN"/>
              </w:rPr>
            </w:pPr>
            <w:r>
              <w:rPr>
                <w:rFonts w:eastAsia="SimSun" w:cs="Arial"/>
                <w:szCs w:val="22"/>
                <w:lang w:eastAsia="zh-CN"/>
              </w:rPr>
              <w:t>16.</w:t>
            </w:r>
            <w:permStart w:id="620180217" w:edGrp="everyone"/>
            <w:permEnd w:id="620180217"/>
          </w:p>
          <w:p w:rsidR="007046C4" w:rsidRDefault="007046C4" w:rsidP="007046C4">
            <w:pPr>
              <w:spacing w:line="276" w:lineRule="auto"/>
              <w:ind w:right="89"/>
              <w:rPr>
                <w:rFonts w:eastAsia="SimSun" w:cs="Arial"/>
                <w:szCs w:val="22"/>
                <w:lang w:eastAsia="zh-CN"/>
              </w:rPr>
            </w:pPr>
            <w:r>
              <w:rPr>
                <w:rFonts w:eastAsia="SimSun" w:cs="Arial"/>
                <w:szCs w:val="22"/>
                <w:lang w:eastAsia="zh-CN"/>
              </w:rPr>
              <w:t>17.</w:t>
            </w:r>
            <w:permStart w:id="36262306" w:edGrp="everyone"/>
            <w:permEnd w:id="36262306"/>
          </w:p>
          <w:p w:rsidR="007046C4" w:rsidRDefault="007046C4" w:rsidP="007046C4">
            <w:pPr>
              <w:spacing w:line="276" w:lineRule="auto"/>
              <w:ind w:right="89"/>
              <w:rPr>
                <w:rFonts w:eastAsia="SimSun" w:cs="Arial"/>
                <w:szCs w:val="22"/>
                <w:lang w:eastAsia="zh-CN"/>
              </w:rPr>
            </w:pPr>
            <w:r>
              <w:rPr>
                <w:rFonts w:eastAsia="SimSun" w:cs="Arial"/>
                <w:szCs w:val="22"/>
                <w:lang w:eastAsia="zh-CN"/>
              </w:rPr>
              <w:t>18.</w:t>
            </w:r>
            <w:permStart w:id="761268511" w:edGrp="everyone"/>
            <w:permEnd w:id="761268511"/>
          </w:p>
          <w:p w:rsidR="007046C4" w:rsidRDefault="007046C4" w:rsidP="007046C4">
            <w:pPr>
              <w:spacing w:line="276" w:lineRule="auto"/>
              <w:ind w:right="89"/>
              <w:rPr>
                <w:rFonts w:eastAsia="SimSun" w:cs="Arial"/>
                <w:szCs w:val="22"/>
                <w:lang w:eastAsia="zh-CN"/>
              </w:rPr>
            </w:pPr>
            <w:r>
              <w:rPr>
                <w:rFonts w:eastAsia="SimSun" w:cs="Arial"/>
                <w:szCs w:val="22"/>
                <w:lang w:eastAsia="zh-CN"/>
              </w:rPr>
              <w:t>19.</w:t>
            </w:r>
            <w:permStart w:id="1600290793" w:edGrp="everyone"/>
            <w:permEnd w:id="1600290793"/>
          </w:p>
          <w:p w:rsidR="007046C4" w:rsidRDefault="007046C4" w:rsidP="007046C4">
            <w:pPr>
              <w:spacing w:line="276" w:lineRule="auto"/>
              <w:ind w:right="89"/>
              <w:rPr>
                <w:rFonts w:eastAsia="SimSun" w:cs="Arial"/>
                <w:szCs w:val="22"/>
                <w:lang w:eastAsia="zh-CN"/>
              </w:rPr>
            </w:pPr>
            <w:r>
              <w:rPr>
                <w:rFonts w:eastAsia="SimSun" w:cs="Arial"/>
                <w:szCs w:val="22"/>
                <w:lang w:eastAsia="zh-CN"/>
              </w:rPr>
              <w:t>20.</w:t>
            </w:r>
            <w:permStart w:id="1682402146" w:edGrp="everyone"/>
            <w:permEnd w:id="1682402146"/>
          </w:p>
          <w:p w:rsidR="007046C4" w:rsidRDefault="007046C4" w:rsidP="007046C4">
            <w:pPr>
              <w:spacing w:line="276" w:lineRule="auto"/>
              <w:ind w:right="89"/>
              <w:rPr>
                <w:rFonts w:eastAsia="SimSun" w:cs="Arial"/>
                <w:szCs w:val="22"/>
                <w:lang w:eastAsia="zh-CN"/>
              </w:rPr>
            </w:pPr>
            <w:r>
              <w:rPr>
                <w:rFonts w:eastAsia="SimSun" w:cs="Arial"/>
                <w:szCs w:val="22"/>
                <w:lang w:eastAsia="zh-CN"/>
              </w:rPr>
              <w:t>21.</w:t>
            </w:r>
            <w:permStart w:id="308033105" w:edGrp="everyone"/>
            <w:permEnd w:id="308033105"/>
          </w:p>
          <w:p w:rsidR="007046C4" w:rsidRDefault="007046C4" w:rsidP="007046C4">
            <w:pPr>
              <w:spacing w:line="276" w:lineRule="auto"/>
              <w:ind w:right="89"/>
              <w:rPr>
                <w:rFonts w:eastAsia="SimSun" w:cs="Arial"/>
                <w:szCs w:val="22"/>
                <w:lang w:eastAsia="zh-CN"/>
              </w:rPr>
            </w:pPr>
            <w:r>
              <w:rPr>
                <w:rFonts w:eastAsia="SimSun" w:cs="Arial"/>
                <w:szCs w:val="22"/>
                <w:lang w:eastAsia="zh-CN"/>
              </w:rPr>
              <w:t>22.</w:t>
            </w:r>
            <w:permStart w:id="1585282759" w:edGrp="everyone"/>
            <w:permEnd w:id="1585282759"/>
          </w:p>
          <w:p w:rsidR="007046C4" w:rsidRDefault="007046C4" w:rsidP="007046C4">
            <w:pPr>
              <w:spacing w:line="276" w:lineRule="auto"/>
              <w:ind w:right="89"/>
              <w:rPr>
                <w:rFonts w:eastAsia="SimSun" w:cs="Arial"/>
                <w:szCs w:val="22"/>
                <w:lang w:eastAsia="zh-CN"/>
              </w:rPr>
            </w:pPr>
            <w:r>
              <w:rPr>
                <w:rFonts w:eastAsia="SimSun" w:cs="Arial"/>
                <w:szCs w:val="22"/>
                <w:lang w:eastAsia="zh-CN"/>
              </w:rPr>
              <w:t>23.</w:t>
            </w:r>
            <w:permStart w:id="2053646161" w:edGrp="everyone"/>
            <w:permEnd w:id="2053646161"/>
          </w:p>
          <w:p w:rsidR="007046C4" w:rsidRDefault="007046C4" w:rsidP="007046C4">
            <w:pPr>
              <w:spacing w:line="276" w:lineRule="auto"/>
              <w:ind w:right="89"/>
              <w:rPr>
                <w:rFonts w:eastAsia="SimSun" w:cs="Arial"/>
                <w:szCs w:val="22"/>
                <w:lang w:eastAsia="zh-CN"/>
              </w:rPr>
            </w:pPr>
            <w:r>
              <w:rPr>
                <w:rFonts w:eastAsia="SimSun" w:cs="Arial"/>
                <w:szCs w:val="22"/>
                <w:lang w:eastAsia="zh-CN"/>
              </w:rPr>
              <w:t>24.</w:t>
            </w:r>
            <w:permStart w:id="490814131" w:edGrp="everyone"/>
            <w:permEnd w:id="490814131"/>
          </w:p>
          <w:p w:rsidR="007046C4" w:rsidRDefault="007046C4" w:rsidP="007046C4">
            <w:pPr>
              <w:spacing w:line="276" w:lineRule="auto"/>
              <w:ind w:right="89"/>
              <w:rPr>
                <w:rFonts w:eastAsia="SimSun" w:cs="Arial"/>
                <w:szCs w:val="22"/>
                <w:lang w:eastAsia="zh-CN"/>
              </w:rPr>
            </w:pPr>
            <w:r>
              <w:rPr>
                <w:rFonts w:eastAsia="SimSun" w:cs="Arial"/>
                <w:szCs w:val="22"/>
                <w:lang w:eastAsia="zh-CN"/>
              </w:rPr>
              <w:t>25.</w:t>
            </w:r>
            <w:permStart w:id="840527790" w:edGrp="everyone"/>
            <w:permEnd w:id="840527790"/>
          </w:p>
          <w:p w:rsidR="007046C4" w:rsidRDefault="007046C4" w:rsidP="007046C4">
            <w:pPr>
              <w:spacing w:line="276" w:lineRule="auto"/>
              <w:ind w:right="89"/>
              <w:rPr>
                <w:rFonts w:eastAsia="SimSun" w:cs="Arial"/>
                <w:szCs w:val="22"/>
                <w:lang w:eastAsia="zh-CN"/>
              </w:rPr>
            </w:pPr>
            <w:r>
              <w:rPr>
                <w:rFonts w:eastAsia="SimSun" w:cs="Arial"/>
                <w:szCs w:val="22"/>
                <w:lang w:eastAsia="zh-CN"/>
              </w:rPr>
              <w:t>26.</w:t>
            </w:r>
            <w:permStart w:id="982525798" w:edGrp="everyone"/>
            <w:permEnd w:id="982525798"/>
          </w:p>
          <w:p w:rsidR="007046C4" w:rsidRDefault="007046C4" w:rsidP="007046C4">
            <w:pPr>
              <w:spacing w:line="276" w:lineRule="auto"/>
              <w:ind w:right="89"/>
              <w:rPr>
                <w:rFonts w:eastAsia="SimSun" w:cs="Arial"/>
                <w:szCs w:val="22"/>
                <w:lang w:eastAsia="zh-CN"/>
              </w:rPr>
            </w:pPr>
            <w:r>
              <w:rPr>
                <w:rFonts w:eastAsia="SimSun" w:cs="Arial"/>
                <w:szCs w:val="22"/>
                <w:lang w:eastAsia="zh-CN"/>
              </w:rPr>
              <w:t>27.</w:t>
            </w:r>
            <w:permStart w:id="210925052" w:edGrp="everyone"/>
            <w:permEnd w:id="210925052"/>
          </w:p>
          <w:p w:rsidR="007046C4" w:rsidRDefault="007046C4" w:rsidP="007046C4">
            <w:pPr>
              <w:spacing w:line="276" w:lineRule="auto"/>
              <w:ind w:right="89"/>
              <w:rPr>
                <w:rFonts w:eastAsia="SimSun" w:cs="Arial"/>
                <w:szCs w:val="22"/>
                <w:lang w:eastAsia="zh-CN"/>
              </w:rPr>
            </w:pPr>
            <w:r>
              <w:rPr>
                <w:rFonts w:eastAsia="SimSun" w:cs="Arial"/>
                <w:szCs w:val="22"/>
                <w:lang w:eastAsia="zh-CN"/>
              </w:rPr>
              <w:t>28.</w:t>
            </w:r>
            <w:permStart w:id="1934256537" w:edGrp="everyone"/>
            <w:permEnd w:id="1934256537"/>
          </w:p>
          <w:p w:rsidR="007046C4" w:rsidRDefault="007046C4" w:rsidP="007046C4">
            <w:pPr>
              <w:spacing w:line="276" w:lineRule="auto"/>
              <w:ind w:right="89"/>
              <w:rPr>
                <w:rFonts w:eastAsia="SimSun" w:cs="Arial"/>
                <w:szCs w:val="22"/>
                <w:lang w:eastAsia="zh-CN"/>
              </w:rPr>
            </w:pPr>
            <w:r>
              <w:rPr>
                <w:rFonts w:eastAsia="SimSun" w:cs="Arial"/>
                <w:szCs w:val="22"/>
                <w:lang w:eastAsia="zh-CN"/>
              </w:rPr>
              <w:t>29.</w:t>
            </w:r>
            <w:permStart w:id="227287525" w:edGrp="everyone"/>
            <w:permEnd w:id="227287525"/>
          </w:p>
          <w:p w:rsidR="006A4EA6" w:rsidRDefault="007046C4" w:rsidP="007046C4">
            <w:pPr>
              <w:spacing w:line="276" w:lineRule="auto"/>
              <w:ind w:right="89"/>
              <w:rPr>
                <w:rFonts w:eastAsia="SimSun" w:cs="Arial"/>
                <w:szCs w:val="22"/>
                <w:lang w:eastAsia="zh-CN"/>
              </w:rPr>
            </w:pPr>
            <w:r>
              <w:rPr>
                <w:rFonts w:eastAsia="SimSun" w:cs="Arial"/>
                <w:szCs w:val="22"/>
                <w:lang w:eastAsia="zh-CN"/>
              </w:rPr>
              <w:t>30.</w:t>
            </w:r>
            <w:permStart w:id="489971685" w:edGrp="everyone"/>
            <w:permEnd w:id="489971685"/>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90764F" w:rsidRDefault="0090764F" w:rsidP="0090764F">
            <w:pPr>
              <w:ind w:right="89"/>
              <w:jc w:val="center"/>
              <w:rPr>
                <w:rFonts w:eastAsia="SimSun" w:cs="Arial"/>
                <w:szCs w:val="22"/>
                <w:lang w:eastAsia="zh-CN"/>
              </w:rPr>
            </w:pPr>
          </w:p>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90764F" w:rsidRDefault="004461A9" w:rsidP="0090764F">
            <w:pPr>
              <w:keepNext/>
              <w:jc w:val="center"/>
              <w:outlineLvl w:val="3"/>
              <w:rPr>
                <w:rFonts w:cs="Arial"/>
                <w:szCs w:val="22"/>
              </w:rPr>
            </w:pPr>
            <w:r>
              <w:rPr>
                <w:rFonts w:cs="Arial"/>
                <w:b/>
                <w:szCs w:val="22"/>
              </w:rPr>
              <w:lastRenderedPageBreak/>
              <w:t>Taahhütname</w:t>
            </w:r>
          </w:p>
        </w:tc>
      </w:tr>
      <w:tr w:rsidR="0090764F" w:rsidRPr="001F174F" w:rsidTr="00037685">
        <w:trPr>
          <w:trHeight w:val="437"/>
          <w:tblCellSpacing w:w="20" w:type="dxa"/>
        </w:trPr>
        <w:tc>
          <w:tcPr>
            <w:tcW w:w="10830" w:type="dxa"/>
            <w:shd w:val="clear" w:color="auto" w:fill="auto"/>
            <w:vAlign w:val="center"/>
          </w:tcPr>
          <w:p w:rsidR="00EB0436" w:rsidRDefault="00EB0436" w:rsidP="00EB0436">
            <w:pPr>
              <w:pStyle w:val="NormalWeb"/>
              <w:rPr>
                <w:sz w:val="22"/>
              </w:rPr>
            </w:pPr>
            <w:r w:rsidRPr="00EB0436">
              <w:rPr>
                <w:sz w:val="22"/>
              </w:rPr>
              <w:t xml:space="preserve">Yeditepe Üniversitesi Hayvan Deneyleri Yerel Etik Kurulu’na sunmuş olduğumuz </w:t>
            </w:r>
            <w:r w:rsidR="008D1F43">
              <w:rPr>
                <w:sz w:val="22"/>
              </w:rPr>
              <w:t xml:space="preserve">bu </w:t>
            </w:r>
            <w:r w:rsidRPr="00EB0436">
              <w:rPr>
                <w:sz w:val="22"/>
              </w:rPr>
              <w:t xml:space="preserve">başvuru formunda yer alan tüm bilgi, belge ve beyanların doğru, eksiksiz ve gerçeğe uygun olduğunu; gerçeğe aykırı beyanda bulunulması halinde doğabilecek </w:t>
            </w:r>
            <w:r w:rsidRPr="00EB0436">
              <w:rPr>
                <w:rStyle w:val="Gl"/>
                <w:b w:val="0"/>
                <w:sz w:val="22"/>
              </w:rPr>
              <w:t>idari, hukuki ve cezai sorumlulukların tarafımıza ait olduğunu</w:t>
            </w:r>
            <w:r w:rsidRPr="00EB0436">
              <w:rPr>
                <w:sz w:val="22"/>
              </w:rPr>
              <w:t xml:space="preserve"> kabul, beyan ve taahhüt ederiz. Anılan başvuru formu; </w:t>
            </w:r>
            <w:r w:rsidRPr="00EB0436">
              <w:rPr>
                <w:rStyle w:val="Gl"/>
                <w:b w:val="0"/>
                <w:sz w:val="22"/>
              </w:rPr>
              <w:t>Hayvan Deneyleri Etik Kurullarının Çalışma Usul ve Esaslarına Dair Yönetmelik</w:t>
            </w:r>
            <w:r w:rsidRPr="00EB0436">
              <w:rPr>
                <w:sz w:val="22"/>
              </w:rPr>
              <w:t xml:space="preserve">, </w:t>
            </w:r>
            <w:r w:rsidRPr="00EB0436">
              <w:rPr>
                <w:rStyle w:val="Gl"/>
                <w:b w:val="0"/>
                <w:sz w:val="22"/>
              </w:rPr>
              <w:t>2010/63/EU sayılı Bilimsel Amaçlarla Kullanılan Hayvanların Korunmasına İlişkin Avrupa Birliği Direktifi</w:t>
            </w:r>
            <w:r w:rsidRPr="00EB0436">
              <w:rPr>
                <w:sz w:val="22"/>
              </w:rPr>
              <w:t xml:space="preserve"> ve </w:t>
            </w:r>
            <w:r w:rsidRPr="00EB0436">
              <w:rPr>
                <w:rStyle w:val="Gl"/>
                <w:b w:val="0"/>
                <w:sz w:val="22"/>
              </w:rPr>
              <w:t>5199 sayılı Hayvanları Koruma Kanunu</w:t>
            </w:r>
            <w:r w:rsidRPr="00EB0436">
              <w:rPr>
                <w:sz w:val="22"/>
              </w:rPr>
              <w:t xml:space="preserve"> başta olmak üzere yürürlükte bulunan tüm ulusal ve uluslararası mevzuat hükümleri esas alınarak hazırlanmıştır.</w:t>
            </w:r>
          </w:p>
          <w:p w:rsidR="00EB0436" w:rsidRPr="00EB0436" w:rsidRDefault="00EB0436" w:rsidP="00EB0436">
            <w:pPr>
              <w:pStyle w:val="NormalWeb"/>
              <w:rPr>
                <w:sz w:val="22"/>
              </w:rPr>
            </w:pPr>
            <w:r w:rsidRPr="00EB0436">
              <w:rPr>
                <w:sz w:val="22"/>
              </w:rPr>
              <w:t xml:space="preserve">Bu çalışma kapsamında kullanılacak deney hayvanlarının temini, barındırılması, bakımı, deneysel işlemlere tabi tutulması, anestezi ve analjezi uygulamaları, cerrahi ve cerrahi dışı tüm girişimler, deney süresince izlenmeleri, insani sonlandırma kriterlerinin uygulanması ve deney sonrası süreçler; ilgili mevzuat hükümleri, etik ilke ve kurallar ile </w:t>
            </w:r>
            <w:r w:rsidRPr="00EB0436">
              <w:rPr>
                <w:rStyle w:val="Gl"/>
                <w:b w:val="0"/>
                <w:sz w:val="22"/>
              </w:rPr>
              <w:t>etik kurul kararları doğrultusunda ve bağlayıcı nitelikte</w:t>
            </w:r>
            <w:r w:rsidRPr="00EB0436">
              <w:rPr>
                <w:sz w:val="22"/>
              </w:rPr>
              <w:t xml:space="preserve"> yürütülecektir.</w:t>
            </w:r>
          </w:p>
          <w:p w:rsidR="00EB0436" w:rsidRPr="00EB0436" w:rsidRDefault="00EB0436" w:rsidP="00EB0436">
            <w:pPr>
              <w:pStyle w:val="NormalWeb"/>
              <w:rPr>
                <w:sz w:val="22"/>
              </w:rPr>
            </w:pPr>
            <w:r w:rsidRPr="00EB0436">
              <w:rPr>
                <w:sz w:val="22"/>
              </w:rPr>
              <w:t xml:space="preserve">Deney hayvanları üzerinde gerçekleştirilecek tüm işlemlerin, </w:t>
            </w:r>
            <w:r w:rsidRPr="00EB0436">
              <w:rPr>
                <w:rStyle w:val="Gl"/>
                <w:b w:val="0"/>
                <w:sz w:val="22"/>
              </w:rPr>
              <w:t>deney hayvanları kullanım sertifikasına sahip, yetkili ve sorumlu personel</w:t>
            </w:r>
            <w:r w:rsidRPr="00EB0436">
              <w:rPr>
                <w:sz w:val="22"/>
              </w:rPr>
              <w:t xml:space="preserve"> tarafından yapılacağını; sertifikası bulunmayan araştırmacıların deney hayvanları ile </w:t>
            </w:r>
            <w:r w:rsidRPr="00EB0436">
              <w:rPr>
                <w:rStyle w:val="Gl"/>
                <w:b w:val="0"/>
                <w:sz w:val="22"/>
              </w:rPr>
              <w:t>doğrudan herhangi bir uygulamada bulunmayacağını</w:t>
            </w:r>
            <w:r w:rsidRPr="00EB0436">
              <w:rPr>
                <w:sz w:val="22"/>
              </w:rPr>
              <w:t>, bu kişilerin yalnızca veri analizi, raporlama ve bilimsel değerlendirme aşamalarında görev alacağını açıkça kabul ve taahhüt ederiz.</w:t>
            </w:r>
          </w:p>
          <w:p w:rsidR="00EB0436" w:rsidRPr="00EB0436" w:rsidRDefault="00EB0436" w:rsidP="00EB0436">
            <w:pPr>
              <w:pStyle w:val="NormalWeb"/>
              <w:rPr>
                <w:sz w:val="22"/>
              </w:rPr>
            </w:pPr>
            <w:r w:rsidRPr="00EB0436">
              <w:rPr>
                <w:sz w:val="22"/>
              </w:rPr>
              <w:t xml:space="preserve">Çalışma süresince hayvanların sağlık ve refah durumlarının düzenli olarak izleneceğini; mevzuat ve etik kurul tarafından onaylanmış insani sonlandırma kriterlerinin ortaya çıkması halinde, </w:t>
            </w:r>
            <w:r w:rsidRPr="00EB0436">
              <w:rPr>
                <w:rStyle w:val="Gl"/>
                <w:b w:val="0"/>
                <w:sz w:val="22"/>
              </w:rPr>
              <w:t>herhangi bir gecikmeye mahal verilmeksizin</w:t>
            </w:r>
            <w:r w:rsidRPr="00EB0436">
              <w:rPr>
                <w:sz w:val="22"/>
              </w:rPr>
              <w:t xml:space="preserve"> bu kriterlerin uygulanacağını; etik kurul onayı dışında herhangi bir prosedürün uygulanmayacağını ve deney protokolünde yapılm</w:t>
            </w:r>
            <w:r w:rsidR="008D1F43">
              <w:rPr>
                <w:sz w:val="22"/>
              </w:rPr>
              <w:t>ası planlanan her türlü değişik</w:t>
            </w:r>
            <w:r w:rsidR="008D1F43">
              <w:t>l</w:t>
            </w:r>
            <w:r w:rsidRPr="00EB0436">
              <w:rPr>
                <w:sz w:val="22"/>
              </w:rPr>
              <w:t xml:space="preserve">iğin, uygulamaya geçilmeden önce </w:t>
            </w:r>
            <w:r w:rsidRPr="00EB0436">
              <w:rPr>
                <w:rStyle w:val="Gl"/>
                <w:b w:val="0"/>
                <w:sz w:val="22"/>
              </w:rPr>
              <w:t>Yeditepe Üniversitesi Hayvan Deneyleri Yerel Etik Kurulu’nun yazılı onayına sunulacağını</w:t>
            </w:r>
            <w:r w:rsidRPr="00EB0436">
              <w:rPr>
                <w:sz w:val="22"/>
              </w:rPr>
              <w:t xml:space="preserve"> kabul ve taahhüt ederiz.</w:t>
            </w:r>
          </w:p>
          <w:p w:rsidR="00EB0436" w:rsidRPr="00EB0436" w:rsidRDefault="00EB0436" w:rsidP="00EB0436">
            <w:pPr>
              <w:pStyle w:val="NormalWeb"/>
              <w:rPr>
                <w:sz w:val="22"/>
              </w:rPr>
            </w:pPr>
            <w:r w:rsidRPr="00EB0436">
              <w:rPr>
                <w:sz w:val="22"/>
              </w:rPr>
              <w:t xml:space="preserve">Bu taahhüt kapsamında; etik kurul kararlarına, yürürlükteki tüm mevzuat hükümlerine ve uluslararası etik standartlara </w:t>
            </w:r>
            <w:r w:rsidRPr="00EB0436">
              <w:rPr>
                <w:rStyle w:val="Gl"/>
                <w:b w:val="0"/>
                <w:sz w:val="22"/>
              </w:rPr>
              <w:t>kayıtsız ve şartsız uyulacağını</w:t>
            </w:r>
            <w:r w:rsidRPr="00EB0436">
              <w:rPr>
                <w:sz w:val="22"/>
              </w:rPr>
              <w:t xml:space="preserve">, etik kurulun denetim, izleme ve değerlendirme yetkilerini kabul ettiğimizi; talep edilmesi halinde çalışmaya ilişkin her türlü bilgi, belge ve kaydın </w:t>
            </w:r>
            <w:r w:rsidRPr="00EB0436">
              <w:rPr>
                <w:rStyle w:val="Gl"/>
                <w:b w:val="0"/>
                <w:sz w:val="22"/>
              </w:rPr>
              <w:t>eksiksiz, doğru ve gecikmeksizin</w:t>
            </w:r>
            <w:r w:rsidRPr="00EB0436">
              <w:rPr>
                <w:sz w:val="22"/>
              </w:rPr>
              <w:t xml:space="preserve"> sunulacağını ve aksi bir durumun tespiti halinde doğabilecek </w:t>
            </w:r>
            <w:r w:rsidRPr="00EB0436">
              <w:rPr>
                <w:rStyle w:val="Gl"/>
                <w:b w:val="0"/>
                <w:sz w:val="22"/>
              </w:rPr>
              <w:t>her türlü idari, hukuki ve cezai yaptırımın tarafımızca kabul edildiğini</w:t>
            </w:r>
            <w:r w:rsidRPr="00EB0436">
              <w:rPr>
                <w:sz w:val="22"/>
              </w:rPr>
              <w:t xml:space="preserve"> beyan ederiz.</w:t>
            </w:r>
          </w:p>
          <w:p w:rsidR="006A4EA6" w:rsidRPr="00EB0436" w:rsidRDefault="006A4EA6" w:rsidP="00EB0436">
            <w:pPr>
              <w:pStyle w:val="GvdeMetniGirintisi"/>
              <w:tabs>
                <w:tab w:val="left" w:pos="142"/>
              </w:tabs>
              <w:spacing w:before="120"/>
              <w:rPr>
                <w:rFonts w:cs="Arial"/>
                <w:szCs w:val="22"/>
              </w:rPr>
            </w:pPr>
          </w:p>
          <w:tbl>
            <w:tblPr>
              <w:tblStyle w:val="TabloKlavuzu"/>
              <w:tblW w:w="0" w:type="auto"/>
              <w:tblInd w:w="426" w:type="dxa"/>
              <w:tblLayout w:type="fixed"/>
              <w:tblLook w:val="04A0" w:firstRow="1" w:lastRow="0" w:firstColumn="1" w:lastColumn="0" w:noHBand="0" w:noVBand="1"/>
            </w:tblPr>
            <w:tblGrid>
              <w:gridCol w:w="3691"/>
              <w:gridCol w:w="3024"/>
              <w:gridCol w:w="3113"/>
            </w:tblGrid>
            <w:tr w:rsidR="008D1F43" w:rsidTr="008D1F43">
              <w:tc>
                <w:tcPr>
                  <w:tcW w:w="3691" w:type="dxa"/>
                </w:tcPr>
                <w:p w:rsidR="008D1F43" w:rsidRPr="008D1F43" w:rsidRDefault="008D1F43" w:rsidP="00C92E8A">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Adı Soyadı</w:t>
                  </w:r>
                </w:p>
              </w:tc>
              <w:tc>
                <w:tcPr>
                  <w:tcW w:w="3024" w:type="dxa"/>
                </w:tcPr>
                <w:p w:rsidR="008D1F43" w:rsidRPr="008D1F43" w:rsidRDefault="008D1F43" w:rsidP="00C92E8A">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İmza</w:t>
                  </w:r>
                </w:p>
              </w:tc>
              <w:tc>
                <w:tcPr>
                  <w:tcW w:w="3113" w:type="dxa"/>
                </w:tcPr>
                <w:p w:rsidR="008D1F43" w:rsidRPr="008D1F43" w:rsidRDefault="008D1F43" w:rsidP="00C92E8A">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Tarih</w:t>
                  </w:r>
                </w:p>
              </w:tc>
            </w:tr>
            <w:tr w:rsidR="008D1F43" w:rsidTr="008D1F43">
              <w:tc>
                <w:tcPr>
                  <w:tcW w:w="3691"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ermStart w:id="9730599" w:edGrp="everyone" w:colFirst="0" w:colLast="0"/>
                  <w:permStart w:id="41114236" w:edGrp="everyone" w:colFirst="1" w:colLast="1"/>
                  <w:permStart w:id="1951013291" w:edGrp="everyone" w:colFirst="2" w:colLast="2"/>
                </w:p>
              </w:tc>
              <w:tc>
                <w:tcPr>
                  <w:tcW w:w="3024"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ermStart w:id="877661439" w:edGrp="everyone" w:colFirst="0" w:colLast="0"/>
                  <w:permStart w:id="1327500493" w:edGrp="everyone" w:colFirst="1" w:colLast="1"/>
                  <w:permStart w:id="1152472981" w:edGrp="everyone" w:colFirst="2" w:colLast="2"/>
                  <w:permEnd w:id="9730599"/>
                  <w:permEnd w:id="41114236"/>
                  <w:permEnd w:id="1951013291"/>
                </w:p>
              </w:tc>
              <w:tc>
                <w:tcPr>
                  <w:tcW w:w="3024"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ermStart w:id="15105258" w:edGrp="everyone" w:colFirst="0" w:colLast="0"/>
                  <w:permStart w:id="43397746" w:edGrp="everyone" w:colFirst="1" w:colLast="1"/>
                  <w:permStart w:id="1528518650" w:edGrp="everyone" w:colFirst="2" w:colLast="2"/>
                  <w:permEnd w:id="877661439"/>
                  <w:permEnd w:id="1327500493"/>
                  <w:permEnd w:id="1152472981"/>
                </w:p>
              </w:tc>
              <w:tc>
                <w:tcPr>
                  <w:tcW w:w="3024"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ermStart w:id="59859657" w:edGrp="everyone" w:colFirst="0" w:colLast="0"/>
                  <w:permStart w:id="1549826144" w:edGrp="everyone" w:colFirst="1" w:colLast="1"/>
                  <w:permStart w:id="420612009" w:edGrp="everyone" w:colFirst="2" w:colLast="2"/>
                  <w:permEnd w:id="15105258"/>
                  <w:permEnd w:id="43397746"/>
                  <w:permEnd w:id="1528518650"/>
                </w:p>
              </w:tc>
              <w:tc>
                <w:tcPr>
                  <w:tcW w:w="3024"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ermStart w:id="1499530658" w:edGrp="everyone" w:colFirst="0" w:colLast="0"/>
                  <w:permStart w:id="552801588" w:edGrp="everyone" w:colFirst="1" w:colLast="1"/>
                  <w:permStart w:id="257051372" w:edGrp="everyone" w:colFirst="2" w:colLast="2"/>
                  <w:permEnd w:id="59859657"/>
                  <w:permEnd w:id="1549826144"/>
                  <w:permEnd w:id="420612009"/>
                </w:p>
              </w:tc>
              <w:tc>
                <w:tcPr>
                  <w:tcW w:w="3024"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ermStart w:id="640969675" w:edGrp="everyone" w:colFirst="0" w:colLast="0"/>
                  <w:permStart w:id="2244771" w:edGrp="everyone" w:colFirst="1" w:colLast="1"/>
                  <w:permStart w:id="902313931" w:edGrp="everyone" w:colFirst="2" w:colLast="2"/>
                  <w:permEnd w:id="1499530658"/>
                  <w:permEnd w:id="552801588"/>
                  <w:permEnd w:id="257051372"/>
                </w:p>
              </w:tc>
              <w:tc>
                <w:tcPr>
                  <w:tcW w:w="3024"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C92E8A">
                  <w:pPr>
                    <w:pStyle w:val="GvdeMetniGirintisi"/>
                    <w:framePr w:hSpace="141" w:wrap="around" w:vAnchor="text" w:hAnchor="text" w:xAlign="center" w:y="1"/>
                    <w:tabs>
                      <w:tab w:val="left" w:pos="142"/>
                    </w:tabs>
                    <w:spacing w:before="120"/>
                    <w:ind w:left="0"/>
                    <w:suppressOverlap/>
                    <w:rPr>
                      <w:rFonts w:cs="Arial"/>
                      <w:szCs w:val="22"/>
                    </w:rPr>
                  </w:pPr>
                </w:p>
              </w:tc>
            </w:tr>
          </w:tbl>
          <w:permEnd w:id="640969675"/>
          <w:permEnd w:id="2244771"/>
          <w:permEnd w:id="902313931"/>
          <w:p w:rsidR="0090764F" w:rsidRPr="00EB0436" w:rsidRDefault="00EB0436" w:rsidP="00E64F83">
            <w:pPr>
              <w:pStyle w:val="GvdeMetniGirintisi"/>
              <w:tabs>
                <w:tab w:val="left" w:pos="142"/>
              </w:tabs>
              <w:spacing w:before="120"/>
              <w:rPr>
                <w:rFonts w:cs="Arial"/>
                <w:color w:val="000000"/>
                <w:szCs w:val="22"/>
              </w:rPr>
            </w:pPr>
            <w:r>
              <w:rPr>
                <w:rFonts w:cs="Arial"/>
                <w:szCs w:val="22"/>
              </w:rPr>
              <w:t xml:space="preserve">              </w:t>
            </w:r>
            <w:r w:rsidR="006A4EA6" w:rsidRPr="00EB0436">
              <w:rPr>
                <w:rFonts w:cs="Arial"/>
                <w:szCs w:val="22"/>
              </w:rPr>
              <w:t xml:space="preserve">                                   </w:t>
            </w:r>
          </w:p>
        </w:tc>
      </w:tr>
    </w:tbl>
    <w:p w:rsidR="002D4FBB" w:rsidRDefault="002D4FBB"/>
    <w:sectPr w:rsidR="002D4FBB" w:rsidSect="00350C0D">
      <w:headerReference w:type="default" r:id="rId8"/>
      <w:footerReference w:type="default" r:id="rId9"/>
      <w:pgSz w:w="11906" w:h="16838" w:code="9"/>
      <w:pgMar w:top="1417" w:right="1417" w:bottom="1417" w:left="1417" w:header="851"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2F" w:rsidRDefault="00E3262F">
      <w:r>
        <w:separator/>
      </w:r>
    </w:p>
  </w:endnote>
  <w:endnote w:type="continuationSeparator" w:id="0">
    <w:p w:rsidR="00E3262F" w:rsidRDefault="00E3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68"/>
      <w:gridCol w:w="3845"/>
      <w:gridCol w:w="3544"/>
    </w:tblGrid>
    <w:tr w:rsidR="00C92E8A" w:rsidRPr="00F61C02" w:rsidTr="00202343">
      <w:trPr>
        <w:trHeight w:val="241"/>
        <w:jc w:val="center"/>
      </w:trPr>
      <w:tc>
        <w:tcPr>
          <w:tcW w:w="3668" w:type="dxa"/>
        </w:tcPr>
        <w:p w:rsidR="00C92E8A" w:rsidRPr="007073C0" w:rsidRDefault="00C92E8A" w:rsidP="007D3849">
          <w:pPr>
            <w:jc w:val="center"/>
            <w:rPr>
              <w:rFonts w:cs="Arial"/>
              <w:b/>
              <w:sz w:val="18"/>
              <w:szCs w:val="18"/>
            </w:rPr>
          </w:pPr>
          <w:r w:rsidRPr="007073C0">
            <w:rPr>
              <w:rFonts w:cs="Arial"/>
              <w:b/>
              <w:sz w:val="18"/>
              <w:szCs w:val="18"/>
            </w:rPr>
            <w:t>Hazırlayan</w:t>
          </w:r>
        </w:p>
      </w:tc>
      <w:tc>
        <w:tcPr>
          <w:tcW w:w="3845" w:type="dxa"/>
        </w:tcPr>
        <w:p w:rsidR="00C92E8A" w:rsidRPr="007073C0" w:rsidRDefault="00C92E8A" w:rsidP="007D3849">
          <w:pPr>
            <w:jc w:val="center"/>
            <w:rPr>
              <w:rFonts w:cs="Arial"/>
              <w:b/>
              <w:sz w:val="18"/>
              <w:szCs w:val="18"/>
            </w:rPr>
          </w:pPr>
          <w:r w:rsidRPr="007073C0">
            <w:rPr>
              <w:rFonts w:cs="Arial"/>
              <w:b/>
              <w:sz w:val="18"/>
              <w:szCs w:val="18"/>
            </w:rPr>
            <w:t>Sistem Onayı</w:t>
          </w:r>
        </w:p>
      </w:tc>
      <w:tc>
        <w:tcPr>
          <w:tcW w:w="3544" w:type="dxa"/>
        </w:tcPr>
        <w:p w:rsidR="00C92E8A" w:rsidRPr="007073C0" w:rsidRDefault="00C92E8A" w:rsidP="007D3849">
          <w:pPr>
            <w:jc w:val="center"/>
            <w:rPr>
              <w:rFonts w:cs="Arial"/>
              <w:b/>
              <w:sz w:val="18"/>
              <w:szCs w:val="18"/>
            </w:rPr>
          </w:pPr>
          <w:r w:rsidRPr="007073C0">
            <w:rPr>
              <w:rFonts w:cs="Arial"/>
              <w:b/>
              <w:sz w:val="18"/>
              <w:szCs w:val="18"/>
            </w:rPr>
            <w:t>Yürürlük Onayı</w:t>
          </w:r>
        </w:p>
      </w:tc>
    </w:tr>
    <w:tr w:rsidR="00C92E8A" w:rsidRPr="00F61C02" w:rsidTr="00202343">
      <w:trPr>
        <w:trHeight w:val="805"/>
        <w:jc w:val="center"/>
      </w:trPr>
      <w:tc>
        <w:tcPr>
          <w:tcW w:w="3668" w:type="dxa"/>
        </w:tcPr>
        <w:p w:rsidR="00C92E8A" w:rsidRPr="00D15FC8" w:rsidRDefault="00C92E8A" w:rsidP="007D3849">
          <w:pPr>
            <w:spacing w:line="360" w:lineRule="auto"/>
            <w:jc w:val="center"/>
            <w:rPr>
              <w:rFonts w:cs="Arial"/>
              <w:sz w:val="18"/>
              <w:szCs w:val="18"/>
            </w:rPr>
          </w:pPr>
          <w:bookmarkStart w:id="17" w:name="_Hlk182303521"/>
          <w:r>
            <w:rPr>
              <w:rFonts w:cs="Arial"/>
              <w:sz w:val="18"/>
              <w:szCs w:val="18"/>
            </w:rPr>
            <w:t>YÜDETAM SORUMLU YÖNETİCİ</w:t>
          </w:r>
        </w:p>
      </w:tc>
      <w:tc>
        <w:tcPr>
          <w:tcW w:w="3845" w:type="dxa"/>
        </w:tcPr>
        <w:p w:rsidR="00C92E8A" w:rsidRPr="00D15FC8" w:rsidRDefault="00C92E8A" w:rsidP="007D3849">
          <w:pPr>
            <w:spacing w:line="360" w:lineRule="auto"/>
            <w:jc w:val="center"/>
            <w:rPr>
              <w:rFonts w:cs="Arial"/>
              <w:sz w:val="18"/>
              <w:szCs w:val="18"/>
            </w:rPr>
          </w:pPr>
          <w:r>
            <w:rPr>
              <w:rFonts w:cs="Arial"/>
              <w:sz w:val="18"/>
              <w:szCs w:val="18"/>
            </w:rPr>
            <w:t>YÜDETAM MÜDÜRÜ</w:t>
          </w:r>
        </w:p>
        <w:p w:rsidR="00C92E8A" w:rsidRPr="00D15FC8" w:rsidRDefault="00C92E8A" w:rsidP="007D3849">
          <w:pPr>
            <w:spacing w:line="360" w:lineRule="auto"/>
            <w:jc w:val="center"/>
            <w:rPr>
              <w:rFonts w:cs="Arial"/>
              <w:sz w:val="18"/>
              <w:szCs w:val="18"/>
            </w:rPr>
          </w:pPr>
        </w:p>
      </w:tc>
      <w:tc>
        <w:tcPr>
          <w:tcW w:w="3544" w:type="dxa"/>
        </w:tcPr>
        <w:p w:rsidR="00C92E8A" w:rsidRPr="00D15FC8" w:rsidRDefault="00C92E8A" w:rsidP="007D3849">
          <w:pPr>
            <w:spacing w:line="360" w:lineRule="auto"/>
            <w:jc w:val="center"/>
            <w:rPr>
              <w:rFonts w:cs="Arial"/>
              <w:sz w:val="18"/>
              <w:szCs w:val="18"/>
            </w:rPr>
          </w:pPr>
          <w:r>
            <w:rPr>
              <w:rFonts w:cs="Arial"/>
              <w:sz w:val="18"/>
              <w:szCs w:val="18"/>
            </w:rPr>
            <w:t>YÜDETAM MÜDÜRÜ</w:t>
          </w:r>
        </w:p>
        <w:p w:rsidR="00C92E8A" w:rsidRPr="00D15FC8" w:rsidRDefault="00C92E8A" w:rsidP="007D3849">
          <w:pPr>
            <w:spacing w:line="360" w:lineRule="auto"/>
            <w:jc w:val="center"/>
            <w:rPr>
              <w:rFonts w:cs="Arial"/>
              <w:sz w:val="18"/>
              <w:szCs w:val="18"/>
            </w:rPr>
          </w:pPr>
        </w:p>
      </w:tc>
    </w:tr>
    <w:bookmarkEnd w:id="17"/>
  </w:tbl>
  <w:p w:rsidR="00C92E8A" w:rsidRDefault="00C92E8A" w:rsidP="009A5E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2F" w:rsidRDefault="00E3262F">
      <w:r>
        <w:separator/>
      </w:r>
    </w:p>
  </w:footnote>
  <w:footnote w:type="continuationSeparator" w:id="0">
    <w:p w:rsidR="00E3262F" w:rsidRDefault="00E3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5507"/>
      <w:gridCol w:w="1559"/>
      <w:gridCol w:w="1707"/>
    </w:tblGrid>
    <w:tr w:rsidR="00C92E8A" w:rsidTr="005B0CAA">
      <w:trPr>
        <w:cantSplit/>
        <w:trHeight w:val="332"/>
        <w:jc w:val="center"/>
      </w:trPr>
      <w:tc>
        <w:tcPr>
          <w:tcW w:w="2285" w:type="dxa"/>
          <w:vMerge w:val="restart"/>
          <w:tcBorders>
            <w:top w:val="single" w:sz="4" w:space="0" w:color="auto"/>
            <w:left w:val="single" w:sz="4" w:space="0" w:color="auto"/>
            <w:right w:val="single" w:sz="4" w:space="0" w:color="auto"/>
          </w:tcBorders>
          <w:vAlign w:val="center"/>
          <w:hideMark/>
        </w:tcPr>
        <w:p w:rsidR="00C92E8A" w:rsidRPr="009161A9" w:rsidRDefault="00C92E8A" w:rsidP="007D3849">
          <w:pPr>
            <w:pStyle w:val="NormalWeb"/>
            <w:jc w:val="center"/>
            <w:rPr>
              <w:rFonts w:cs="Arial"/>
              <w:b/>
              <w:sz w:val="18"/>
              <w:szCs w:val="18"/>
            </w:rPr>
          </w:pPr>
          <w:r>
            <w:rPr>
              <w:rFonts w:cs="Arial"/>
              <w:noProof/>
              <w:sz w:val="18"/>
              <w:szCs w:val="18"/>
            </w:rPr>
            <w:drawing>
              <wp:inline distT="0" distB="0" distL="0" distR="0">
                <wp:extent cx="1313815" cy="63627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jpg"/>
                        <pic:cNvPicPr/>
                      </pic:nvPicPr>
                      <pic:blipFill>
                        <a:blip r:embed="rId1">
                          <a:extLst>
                            <a:ext uri="{28A0092B-C50C-407E-A947-70E740481C1C}">
                              <a14:useLocalDpi xmlns:a14="http://schemas.microsoft.com/office/drawing/2010/main" val="0"/>
                            </a:ext>
                          </a:extLst>
                        </a:blip>
                        <a:stretch>
                          <a:fillRect/>
                        </a:stretch>
                      </pic:blipFill>
                      <pic:spPr>
                        <a:xfrm>
                          <a:off x="0" y="0"/>
                          <a:ext cx="1313815" cy="636270"/>
                        </a:xfrm>
                        <a:prstGeom prst="rect">
                          <a:avLst/>
                        </a:prstGeom>
                      </pic:spPr>
                    </pic:pic>
                  </a:graphicData>
                </a:graphic>
              </wp:inline>
            </w:drawing>
          </w:r>
        </w:p>
      </w:tc>
      <w:tc>
        <w:tcPr>
          <w:tcW w:w="5507" w:type="dxa"/>
          <w:vMerge w:val="restart"/>
          <w:tcBorders>
            <w:top w:val="single" w:sz="4" w:space="0" w:color="auto"/>
            <w:left w:val="single" w:sz="4" w:space="0" w:color="auto"/>
            <w:right w:val="single" w:sz="4" w:space="0" w:color="auto"/>
          </w:tcBorders>
          <w:vAlign w:val="center"/>
          <w:hideMark/>
        </w:tcPr>
        <w:p w:rsidR="00C92E8A" w:rsidRPr="00F23079" w:rsidRDefault="00C92E8A" w:rsidP="00F56559">
          <w:pPr>
            <w:pStyle w:val="NormalWeb"/>
            <w:jc w:val="center"/>
            <w:rPr>
              <w:rFonts w:cs="Arial"/>
              <w:b/>
              <w:sz w:val="28"/>
              <w:szCs w:val="28"/>
              <w:lang w:val="de-DE"/>
            </w:rPr>
          </w:pPr>
          <w:r w:rsidRPr="00863E45">
            <w:rPr>
              <w:rFonts w:cs="Arial"/>
              <w:b/>
              <w:sz w:val="28"/>
              <w:szCs w:val="28"/>
            </w:rPr>
            <w:t>HAYV</w:t>
          </w:r>
          <w:r>
            <w:rPr>
              <w:rFonts w:cs="Arial"/>
              <w:b/>
              <w:sz w:val="28"/>
              <w:szCs w:val="28"/>
            </w:rPr>
            <w:t>AN DENEYLERİ YEREL ETİK KURULU</w:t>
          </w:r>
          <w:r w:rsidRPr="00863E45">
            <w:rPr>
              <w:rFonts w:cs="Arial"/>
              <w:b/>
              <w:sz w:val="28"/>
              <w:szCs w:val="28"/>
            </w:rPr>
            <w:t xml:space="preserve"> BAŞVURU FORMU</w:t>
          </w:r>
        </w:p>
      </w:tc>
      <w:tc>
        <w:tcPr>
          <w:tcW w:w="1559" w:type="dxa"/>
          <w:tcBorders>
            <w:top w:val="single" w:sz="4" w:space="0" w:color="auto"/>
            <w:left w:val="single" w:sz="4" w:space="0" w:color="auto"/>
            <w:bottom w:val="single" w:sz="4" w:space="0" w:color="auto"/>
            <w:right w:val="nil"/>
          </w:tcBorders>
          <w:vAlign w:val="center"/>
        </w:tcPr>
        <w:p w:rsidR="00C92E8A" w:rsidRPr="00DB4651" w:rsidRDefault="00C92E8A" w:rsidP="007D3849">
          <w:pPr>
            <w:pStyle w:val="stBilgi"/>
            <w:rPr>
              <w:rFonts w:cs="Arial"/>
              <w:sz w:val="18"/>
              <w:szCs w:val="18"/>
            </w:rPr>
          </w:pPr>
          <w:r w:rsidRPr="00DB4651">
            <w:rPr>
              <w:rFonts w:cs="Arial"/>
              <w:sz w:val="18"/>
              <w:szCs w:val="18"/>
            </w:rPr>
            <w:t>Doküman No</w:t>
          </w:r>
        </w:p>
      </w:tc>
      <w:tc>
        <w:tcPr>
          <w:tcW w:w="1707" w:type="dxa"/>
          <w:tcBorders>
            <w:top w:val="single" w:sz="4" w:space="0" w:color="auto"/>
            <w:left w:val="nil"/>
            <w:bottom w:val="single" w:sz="4" w:space="0" w:color="auto"/>
            <w:right w:val="single" w:sz="4" w:space="0" w:color="auto"/>
          </w:tcBorders>
          <w:vAlign w:val="center"/>
        </w:tcPr>
        <w:p w:rsidR="00C92E8A" w:rsidRPr="00DB4651" w:rsidRDefault="00C92E8A" w:rsidP="007D3849">
          <w:pPr>
            <w:pStyle w:val="stBilgi"/>
            <w:rPr>
              <w:rFonts w:cs="Arial"/>
              <w:sz w:val="18"/>
              <w:szCs w:val="18"/>
            </w:rPr>
          </w:pPr>
          <w:r w:rsidRPr="00DB4651">
            <w:rPr>
              <w:rFonts w:cs="Arial"/>
              <w:sz w:val="18"/>
              <w:szCs w:val="18"/>
            </w:rPr>
            <w:t xml:space="preserve">: </w:t>
          </w:r>
          <w:r>
            <w:rPr>
              <w:rFonts w:cs="Arial"/>
              <w:sz w:val="18"/>
              <w:szCs w:val="18"/>
            </w:rPr>
            <w:t>FR81</w:t>
          </w:r>
        </w:p>
      </w:tc>
    </w:tr>
    <w:tr w:rsidR="00C92E8A" w:rsidTr="005B0CAA">
      <w:trPr>
        <w:cantSplit/>
        <w:trHeight w:val="331"/>
        <w:jc w:val="center"/>
      </w:trPr>
      <w:tc>
        <w:tcPr>
          <w:tcW w:w="2285" w:type="dxa"/>
          <w:vMerge/>
          <w:tcBorders>
            <w:left w:val="single" w:sz="4" w:space="0" w:color="auto"/>
            <w:right w:val="single" w:sz="4" w:space="0" w:color="auto"/>
          </w:tcBorders>
          <w:vAlign w:val="center"/>
        </w:tcPr>
        <w:p w:rsidR="00C92E8A" w:rsidRPr="009161A9" w:rsidRDefault="00C92E8A"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C92E8A" w:rsidRPr="00733151" w:rsidRDefault="00C92E8A"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C92E8A" w:rsidRPr="00DB4651" w:rsidRDefault="00C92E8A" w:rsidP="007D3849">
          <w:pPr>
            <w:pStyle w:val="stBilgi"/>
            <w:rPr>
              <w:rFonts w:cs="Arial"/>
              <w:sz w:val="18"/>
              <w:szCs w:val="18"/>
            </w:rPr>
          </w:pPr>
          <w:r w:rsidRPr="00DB4651">
            <w:rPr>
              <w:rFonts w:cs="Arial"/>
              <w:sz w:val="18"/>
              <w:szCs w:val="18"/>
            </w:rPr>
            <w:t>Yayın Tarihi</w:t>
          </w:r>
        </w:p>
      </w:tc>
      <w:tc>
        <w:tcPr>
          <w:tcW w:w="1707" w:type="dxa"/>
          <w:tcBorders>
            <w:top w:val="single" w:sz="4" w:space="0" w:color="auto"/>
            <w:left w:val="nil"/>
            <w:bottom w:val="single" w:sz="4" w:space="0" w:color="auto"/>
            <w:right w:val="single" w:sz="4" w:space="0" w:color="auto"/>
          </w:tcBorders>
          <w:vAlign w:val="center"/>
        </w:tcPr>
        <w:p w:rsidR="00C92E8A" w:rsidRPr="00DB4651" w:rsidRDefault="00C92E8A" w:rsidP="00972F96">
          <w:pPr>
            <w:pStyle w:val="stBilgi"/>
            <w:rPr>
              <w:rFonts w:cs="Arial"/>
              <w:sz w:val="18"/>
              <w:szCs w:val="18"/>
            </w:rPr>
          </w:pPr>
          <w:r w:rsidRPr="00DB4651">
            <w:rPr>
              <w:rFonts w:cs="Arial"/>
              <w:sz w:val="18"/>
              <w:szCs w:val="18"/>
            </w:rPr>
            <w:t xml:space="preserve">: </w:t>
          </w:r>
          <w:r>
            <w:rPr>
              <w:rFonts w:cs="Arial"/>
              <w:sz w:val="18"/>
              <w:szCs w:val="18"/>
            </w:rPr>
            <w:t>05.12.2022</w:t>
          </w:r>
        </w:p>
      </w:tc>
    </w:tr>
    <w:tr w:rsidR="00C92E8A" w:rsidTr="005B0CAA">
      <w:trPr>
        <w:cantSplit/>
        <w:trHeight w:val="331"/>
        <w:jc w:val="center"/>
      </w:trPr>
      <w:tc>
        <w:tcPr>
          <w:tcW w:w="2285" w:type="dxa"/>
          <w:vMerge/>
          <w:tcBorders>
            <w:left w:val="single" w:sz="4" w:space="0" w:color="auto"/>
            <w:right w:val="single" w:sz="4" w:space="0" w:color="auto"/>
          </w:tcBorders>
          <w:vAlign w:val="center"/>
        </w:tcPr>
        <w:p w:rsidR="00C92E8A" w:rsidRPr="009161A9" w:rsidRDefault="00C92E8A"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C92E8A" w:rsidRPr="00733151" w:rsidRDefault="00C92E8A"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C92E8A" w:rsidRPr="00DB4651" w:rsidRDefault="00C92E8A" w:rsidP="007D3849">
          <w:pPr>
            <w:pStyle w:val="stBilgi"/>
            <w:rPr>
              <w:rFonts w:cs="Arial"/>
              <w:sz w:val="18"/>
              <w:szCs w:val="18"/>
            </w:rPr>
          </w:pPr>
          <w:r w:rsidRPr="00DB4651">
            <w:rPr>
              <w:rFonts w:cs="Arial"/>
              <w:sz w:val="18"/>
              <w:szCs w:val="18"/>
            </w:rPr>
            <w:t>Revizyon No</w:t>
          </w:r>
        </w:p>
      </w:tc>
      <w:tc>
        <w:tcPr>
          <w:tcW w:w="1707" w:type="dxa"/>
          <w:tcBorders>
            <w:top w:val="single" w:sz="4" w:space="0" w:color="auto"/>
            <w:left w:val="nil"/>
            <w:bottom w:val="single" w:sz="4" w:space="0" w:color="auto"/>
            <w:right w:val="single" w:sz="4" w:space="0" w:color="auto"/>
          </w:tcBorders>
          <w:vAlign w:val="center"/>
        </w:tcPr>
        <w:p w:rsidR="00C92E8A" w:rsidRPr="00DB4651" w:rsidRDefault="00C92E8A" w:rsidP="007D3849">
          <w:pPr>
            <w:pStyle w:val="stBilgi"/>
            <w:rPr>
              <w:rFonts w:cs="Arial"/>
              <w:sz w:val="18"/>
              <w:szCs w:val="18"/>
            </w:rPr>
          </w:pPr>
          <w:r w:rsidRPr="00DB4651">
            <w:rPr>
              <w:rFonts w:cs="Arial"/>
              <w:sz w:val="18"/>
              <w:szCs w:val="18"/>
            </w:rPr>
            <w:t xml:space="preserve">: </w:t>
          </w:r>
          <w:r>
            <w:rPr>
              <w:rFonts w:cs="Arial"/>
              <w:sz w:val="18"/>
              <w:szCs w:val="18"/>
            </w:rPr>
            <w:t>00</w:t>
          </w:r>
        </w:p>
      </w:tc>
    </w:tr>
    <w:tr w:rsidR="00C92E8A" w:rsidTr="005B0CAA">
      <w:trPr>
        <w:cantSplit/>
        <w:trHeight w:val="331"/>
        <w:jc w:val="center"/>
      </w:trPr>
      <w:tc>
        <w:tcPr>
          <w:tcW w:w="2285" w:type="dxa"/>
          <w:vMerge/>
          <w:tcBorders>
            <w:left w:val="single" w:sz="4" w:space="0" w:color="auto"/>
            <w:right w:val="single" w:sz="4" w:space="0" w:color="auto"/>
          </w:tcBorders>
          <w:vAlign w:val="center"/>
        </w:tcPr>
        <w:p w:rsidR="00C92E8A" w:rsidRPr="009161A9" w:rsidRDefault="00C92E8A"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C92E8A" w:rsidRPr="00733151" w:rsidRDefault="00C92E8A"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C92E8A" w:rsidRPr="00DB4651" w:rsidRDefault="00C92E8A" w:rsidP="007D3849">
          <w:pPr>
            <w:pStyle w:val="stBilgi"/>
            <w:rPr>
              <w:rFonts w:cs="Arial"/>
              <w:sz w:val="18"/>
              <w:szCs w:val="18"/>
            </w:rPr>
          </w:pPr>
          <w:r w:rsidRPr="00DB4651">
            <w:rPr>
              <w:rFonts w:cs="Arial"/>
              <w:sz w:val="18"/>
              <w:szCs w:val="18"/>
            </w:rPr>
            <w:t>Revizyon Tarihi</w:t>
          </w:r>
        </w:p>
      </w:tc>
      <w:tc>
        <w:tcPr>
          <w:tcW w:w="1707" w:type="dxa"/>
          <w:tcBorders>
            <w:top w:val="single" w:sz="4" w:space="0" w:color="auto"/>
            <w:left w:val="nil"/>
            <w:bottom w:val="single" w:sz="4" w:space="0" w:color="auto"/>
            <w:right w:val="single" w:sz="4" w:space="0" w:color="auto"/>
          </w:tcBorders>
          <w:vAlign w:val="center"/>
        </w:tcPr>
        <w:p w:rsidR="00C92E8A" w:rsidRPr="00DB4651" w:rsidRDefault="00C92E8A" w:rsidP="007D3849">
          <w:pPr>
            <w:pStyle w:val="stBilgi"/>
            <w:rPr>
              <w:rFonts w:cs="Arial"/>
              <w:sz w:val="18"/>
              <w:szCs w:val="18"/>
            </w:rPr>
          </w:pPr>
          <w:r w:rsidRPr="00DB4651">
            <w:rPr>
              <w:rFonts w:cs="Arial"/>
              <w:sz w:val="18"/>
              <w:szCs w:val="18"/>
            </w:rPr>
            <w:t xml:space="preserve">: </w:t>
          </w:r>
          <w:r>
            <w:rPr>
              <w:rFonts w:cs="Arial"/>
              <w:sz w:val="18"/>
              <w:szCs w:val="18"/>
            </w:rPr>
            <w:t>00.00.0000</w:t>
          </w:r>
        </w:p>
      </w:tc>
    </w:tr>
    <w:tr w:rsidR="00C92E8A" w:rsidTr="005B0CAA">
      <w:trPr>
        <w:cantSplit/>
        <w:trHeight w:val="331"/>
        <w:jc w:val="center"/>
      </w:trPr>
      <w:tc>
        <w:tcPr>
          <w:tcW w:w="2285" w:type="dxa"/>
          <w:vMerge/>
          <w:tcBorders>
            <w:left w:val="single" w:sz="4" w:space="0" w:color="auto"/>
            <w:bottom w:val="single" w:sz="4" w:space="0" w:color="auto"/>
            <w:right w:val="single" w:sz="4" w:space="0" w:color="auto"/>
          </w:tcBorders>
          <w:vAlign w:val="center"/>
        </w:tcPr>
        <w:p w:rsidR="00C92E8A" w:rsidRPr="009161A9" w:rsidRDefault="00C92E8A" w:rsidP="007D3849">
          <w:pPr>
            <w:pStyle w:val="NormalWeb"/>
            <w:jc w:val="center"/>
            <w:rPr>
              <w:rFonts w:cs="Arial"/>
              <w:noProof/>
              <w:sz w:val="18"/>
              <w:szCs w:val="18"/>
            </w:rPr>
          </w:pPr>
        </w:p>
      </w:tc>
      <w:tc>
        <w:tcPr>
          <w:tcW w:w="5507" w:type="dxa"/>
          <w:vMerge/>
          <w:tcBorders>
            <w:left w:val="single" w:sz="4" w:space="0" w:color="auto"/>
            <w:bottom w:val="single" w:sz="4" w:space="0" w:color="auto"/>
            <w:right w:val="single" w:sz="4" w:space="0" w:color="auto"/>
          </w:tcBorders>
          <w:vAlign w:val="center"/>
        </w:tcPr>
        <w:p w:rsidR="00C92E8A" w:rsidRPr="00733151" w:rsidRDefault="00C92E8A"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C92E8A" w:rsidRPr="00DB4651" w:rsidRDefault="00C92E8A" w:rsidP="007D3849">
          <w:pPr>
            <w:pStyle w:val="stBilgi"/>
            <w:rPr>
              <w:rFonts w:cs="Arial"/>
              <w:sz w:val="18"/>
              <w:szCs w:val="18"/>
            </w:rPr>
          </w:pPr>
          <w:r w:rsidRPr="00DB4651">
            <w:rPr>
              <w:rFonts w:cs="Arial"/>
              <w:sz w:val="18"/>
              <w:szCs w:val="18"/>
            </w:rPr>
            <w:t>Sayfa</w:t>
          </w:r>
        </w:p>
      </w:tc>
      <w:tc>
        <w:tcPr>
          <w:tcW w:w="1707" w:type="dxa"/>
          <w:tcBorders>
            <w:top w:val="single" w:sz="4" w:space="0" w:color="auto"/>
            <w:left w:val="nil"/>
            <w:bottom w:val="single" w:sz="4" w:space="0" w:color="auto"/>
            <w:right w:val="single" w:sz="4" w:space="0" w:color="auto"/>
          </w:tcBorders>
          <w:vAlign w:val="center"/>
        </w:tcPr>
        <w:p w:rsidR="00C92E8A" w:rsidRPr="00DB4651" w:rsidRDefault="00C92E8A" w:rsidP="007D3849">
          <w:pPr>
            <w:pStyle w:val="stBilgi"/>
            <w:rPr>
              <w:rFonts w:cs="Arial"/>
              <w:sz w:val="18"/>
              <w:szCs w:val="18"/>
            </w:rPr>
          </w:pPr>
          <w:r w:rsidRPr="00DB4651">
            <w:rPr>
              <w:rFonts w:cs="Arial"/>
              <w:sz w:val="18"/>
              <w:szCs w:val="18"/>
            </w:rPr>
            <w:t xml:space="preserve">: </w:t>
          </w:r>
          <w:r w:rsidRPr="00DB4651">
            <w:rPr>
              <w:rStyle w:val="SayfaNumaras"/>
              <w:rFonts w:cs="Arial"/>
              <w:sz w:val="18"/>
              <w:szCs w:val="18"/>
            </w:rPr>
            <w:fldChar w:fldCharType="begin"/>
          </w:r>
          <w:r w:rsidRPr="00DB4651">
            <w:rPr>
              <w:rStyle w:val="SayfaNumaras"/>
              <w:rFonts w:cs="Arial"/>
              <w:sz w:val="18"/>
              <w:szCs w:val="18"/>
            </w:rPr>
            <w:instrText xml:space="preserve"> PAGE </w:instrText>
          </w:r>
          <w:r w:rsidRPr="00DB4651">
            <w:rPr>
              <w:rStyle w:val="SayfaNumaras"/>
              <w:rFonts w:cs="Arial"/>
              <w:sz w:val="18"/>
              <w:szCs w:val="18"/>
            </w:rPr>
            <w:fldChar w:fldCharType="separate"/>
          </w:r>
          <w:r w:rsidR="00215236">
            <w:rPr>
              <w:rStyle w:val="SayfaNumaras"/>
              <w:rFonts w:cs="Arial"/>
              <w:noProof/>
              <w:sz w:val="18"/>
              <w:szCs w:val="18"/>
            </w:rPr>
            <w:t>6</w:t>
          </w:r>
          <w:r w:rsidRPr="00DB4651">
            <w:rPr>
              <w:rStyle w:val="SayfaNumaras"/>
              <w:rFonts w:cs="Arial"/>
              <w:sz w:val="18"/>
              <w:szCs w:val="18"/>
            </w:rPr>
            <w:fldChar w:fldCharType="end"/>
          </w:r>
          <w:r w:rsidRPr="00DB4651">
            <w:rPr>
              <w:rFonts w:cs="Arial"/>
              <w:sz w:val="18"/>
              <w:szCs w:val="18"/>
            </w:rPr>
            <w:t xml:space="preserve"> / </w:t>
          </w:r>
          <w:r w:rsidRPr="00DB4651">
            <w:rPr>
              <w:rStyle w:val="SayfaNumaras"/>
              <w:rFonts w:cs="Arial"/>
              <w:sz w:val="18"/>
              <w:szCs w:val="18"/>
            </w:rPr>
            <w:fldChar w:fldCharType="begin"/>
          </w:r>
          <w:r w:rsidRPr="00DB4651">
            <w:rPr>
              <w:rStyle w:val="SayfaNumaras"/>
              <w:rFonts w:cs="Arial"/>
              <w:sz w:val="18"/>
              <w:szCs w:val="18"/>
            </w:rPr>
            <w:instrText xml:space="preserve"> NUMPAGES </w:instrText>
          </w:r>
          <w:r w:rsidRPr="00DB4651">
            <w:rPr>
              <w:rStyle w:val="SayfaNumaras"/>
              <w:rFonts w:cs="Arial"/>
              <w:sz w:val="18"/>
              <w:szCs w:val="18"/>
            </w:rPr>
            <w:fldChar w:fldCharType="separate"/>
          </w:r>
          <w:r w:rsidR="00215236">
            <w:rPr>
              <w:rStyle w:val="SayfaNumaras"/>
              <w:rFonts w:cs="Arial"/>
              <w:noProof/>
              <w:sz w:val="18"/>
              <w:szCs w:val="18"/>
            </w:rPr>
            <w:t>13</w:t>
          </w:r>
          <w:r w:rsidRPr="00DB4651">
            <w:rPr>
              <w:rStyle w:val="SayfaNumaras"/>
              <w:rFonts w:cs="Arial"/>
              <w:sz w:val="18"/>
              <w:szCs w:val="18"/>
            </w:rPr>
            <w:fldChar w:fldCharType="end"/>
          </w:r>
        </w:p>
      </w:tc>
    </w:tr>
  </w:tbl>
  <w:p w:rsidR="00C92E8A" w:rsidRDefault="00C92E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14"/>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7"/>
    <w:multiLevelType w:val="singleLevel"/>
    <w:tmpl w:val="00000007"/>
    <w:name w:val="WW8Num2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multilevel"/>
    <w:tmpl w:val="9858E282"/>
    <w:lvl w:ilvl="0">
      <w:start w:val="1"/>
      <w:numFmt w:val="decimal"/>
      <w:lvlText w:val="%1."/>
      <w:lvlJc w:val="left"/>
      <w:pPr>
        <w:tabs>
          <w:tab w:val="num" w:pos="964"/>
        </w:tabs>
        <w:ind w:left="964" w:hanging="255"/>
      </w:pPr>
      <w:rPr>
        <w:b/>
        <w:strike w:val="0"/>
        <w:dstrike w:val="0"/>
      </w:rPr>
    </w:lvl>
    <w:lvl w:ilvl="1">
      <w:start w:val="1"/>
      <w:numFmt w:val="none"/>
      <w:suff w:val="nothing"/>
      <w:lvlText w:val="1."/>
      <w:lvlJc w:val="left"/>
      <w:pPr>
        <w:tabs>
          <w:tab w:val="num" w:pos="0"/>
        </w:tabs>
        <w:ind w:left="360" w:hanging="360"/>
      </w:pPr>
      <w:rPr>
        <w:rFonts w:ascii="Arial" w:eastAsia="Times New Roman" w:hAnsi="Arial" w:cs="Arial Unicode MS"/>
        <w:b/>
        <w:strike w:val="0"/>
        <w:dstrike w:val="0"/>
      </w:rPr>
    </w:lvl>
    <w:lvl w:ilvl="2">
      <w:start w:val="1"/>
      <w:numFmt w:val="decimal"/>
      <w:lvlText w:val="3.%3."/>
      <w:lvlJc w:val="left"/>
      <w:pPr>
        <w:tabs>
          <w:tab w:val="num" w:pos="1304"/>
        </w:tabs>
        <w:ind w:left="0" w:firstLine="709"/>
      </w:pPr>
      <w:rPr>
        <w:rFonts w:hint="default"/>
        <w:b/>
        <w:color w:val="auto"/>
      </w:rPr>
    </w:lvl>
    <w:lvl w:ilvl="3">
      <w:start w:val="1"/>
      <w:numFmt w:val="decimal"/>
      <w:lvlText w:val="%3.%4."/>
      <w:lvlJc w:val="left"/>
      <w:pPr>
        <w:tabs>
          <w:tab w:val="num" w:pos="1163"/>
        </w:tabs>
        <w:ind w:left="142" w:firstLine="709"/>
      </w:pPr>
      <w:rPr>
        <w:b/>
      </w:rPr>
    </w:lvl>
    <w:lvl w:ilvl="4">
      <w:start w:val="1"/>
      <w:numFmt w:val="decimal"/>
      <w:lvlText w:val="%3.%4.%5."/>
      <w:lvlJc w:val="left"/>
      <w:pPr>
        <w:tabs>
          <w:tab w:val="num" w:pos="1588"/>
        </w:tabs>
        <w:ind w:left="0" w:firstLine="709"/>
      </w:pPr>
      <w:rPr>
        <w:b/>
        <w:caps w:val="0"/>
        <w:smallCaps w:val="0"/>
        <w:strike w:val="0"/>
        <w:dstrike w:val="0"/>
        <w:vanish w:val="0"/>
        <w:position w:val="0"/>
        <w:sz w:val="22"/>
        <w:vertAlign w:val="baseline"/>
        <w14:shadow w14:blurRad="0" w14:dist="0" w14:dir="0" w14:sx="0" w14:sy="0" w14:kx="0" w14:ky="0" w14:algn="none">
          <w14:srgbClr w14:val="000000"/>
        </w14:shadow>
      </w:rPr>
    </w:lvl>
    <w:lvl w:ilvl="5">
      <w:start w:val="1"/>
      <w:numFmt w:val="decimal"/>
      <w:lvlText w:val="%3.%4.%5.%6"/>
      <w:lvlJc w:val="left"/>
      <w:pPr>
        <w:tabs>
          <w:tab w:val="num" w:pos="1080"/>
        </w:tabs>
        <w:ind w:left="1080" w:hanging="1080"/>
      </w:pPr>
      <w:rPr>
        <w:b/>
      </w:rPr>
    </w:lvl>
    <w:lvl w:ilvl="6">
      <w:start w:val="1"/>
      <w:numFmt w:val="decimal"/>
      <w:lvlText w:val="%3.%4.%5.%6.%7"/>
      <w:lvlJc w:val="left"/>
      <w:pPr>
        <w:tabs>
          <w:tab w:val="num" w:pos="1440"/>
        </w:tabs>
        <w:ind w:left="1440" w:hanging="1440"/>
      </w:pPr>
      <w:rPr>
        <w:b/>
      </w:rPr>
    </w:lvl>
    <w:lvl w:ilvl="7">
      <w:start w:val="1"/>
      <w:numFmt w:val="decimal"/>
      <w:lvlText w:val="%3.%4.%5.%6.%7.%8"/>
      <w:lvlJc w:val="left"/>
      <w:pPr>
        <w:tabs>
          <w:tab w:val="num" w:pos="1440"/>
        </w:tabs>
        <w:ind w:left="1440" w:hanging="1440"/>
      </w:pPr>
      <w:rPr>
        <w:b/>
      </w:rPr>
    </w:lvl>
    <w:lvl w:ilvl="8">
      <w:start w:val="1"/>
      <w:numFmt w:val="decimal"/>
      <w:lvlText w:val="%3.%4.%5.%6.%7.%8.%9"/>
      <w:lvlJc w:val="left"/>
      <w:pPr>
        <w:tabs>
          <w:tab w:val="num" w:pos="1800"/>
        </w:tabs>
        <w:ind w:left="1800" w:hanging="1800"/>
      </w:pPr>
      <w:rPr>
        <w:b/>
      </w:rPr>
    </w:lvl>
  </w:abstractNum>
  <w:abstractNum w:abstractNumId="4" w15:restartNumberingAfterBreak="0">
    <w:nsid w:val="00000009"/>
    <w:multiLevelType w:val="multilevel"/>
    <w:tmpl w:val="00000009"/>
    <w:name w:val="WW8Num29"/>
    <w:lvl w:ilvl="0">
      <w:start w:val="5"/>
      <w:numFmt w:val="decimal"/>
      <w:lvlText w:val="%1."/>
      <w:lvlJc w:val="left"/>
      <w:pPr>
        <w:tabs>
          <w:tab w:val="num" w:pos="1134"/>
        </w:tabs>
        <w:ind w:left="720" w:hanging="11"/>
      </w:pPr>
      <w:rPr>
        <w:b/>
        <w:u w:val="none"/>
      </w:rPr>
    </w:lvl>
    <w:lvl w:ilvl="1">
      <w:start w:val="1"/>
      <w:numFmt w:val="decimal"/>
      <w:lvlText w:val="%1.%2."/>
      <w:lvlJc w:val="left"/>
      <w:pPr>
        <w:tabs>
          <w:tab w:val="num" w:pos="1304"/>
        </w:tabs>
        <w:ind w:left="955" w:hanging="246"/>
      </w:pPr>
      <w:rPr>
        <w:b/>
        <w:u w:val="none"/>
      </w:rPr>
    </w:lvl>
    <w:lvl w:ilvl="2">
      <w:start w:val="1"/>
      <w:numFmt w:val="decimal"/>
      <w:lvlText w:val="%1.%2.%3."/>
      <w:lvlJc w:val="left"/>
      <w:pPr>
        <w:tabs>
          <w:tab w:val="num" w:pos="1190"/>
        </w:tabs>
        <w:ind w:left="1190" w:hanging="481"/>
      </w:pPr>
      <w:rPr>
        <w:b/>
        <w:u w:val="none"/>
      </w:rPr>
    </w:lvl>
    <w:lvl w:ilvl="3">
      <w:start w:val="1"/>
      <w:numFmt w:val="decimal"/>
      <w:lvlText w:val="%1.%2.%3.%4."/>
      <w:lvlJc w:val="left"/>
      <w:pPr>
        <w:tabs>
          <w:tab w:val="num" w:pos="1588"/>
        </w:tabs>
        <w:ind w:left="0" w:firstLine="709"/>
      </w:pPr>
      <w:rPr>
        <w:b/>
        <w:u w:val="none"/>
      </w:rPr>
    </w:lvl>
    <w:lvl w:ilvl="4">
      <w:start w:val="1"/>
      <w:numFmt w:val="decimal"/>
      <w:lvlText w:val="%1.%2.%3.%4.%5."/>
      <w:lvlJc w:val="left"/>
      <w:pPr>
        <w:tabs>
          <w:tab w:val="num" w:pos="2020"/>
        </w:tabs>
        <w:ind w:left="2020" w:hanging="1080"/>
      </w:pPr>
      <w:rPr>
        <w:b/>
        <w:u w:val="none"/>
      </w:rPr>
    </w:lvl>
    <w:lvl w:ilvl="5">
      <w:start w:val="1"/>
      <w:numFmt w:val="decimal"/>
      <w:lvlText w:val="%1.%2.%3.%4.%5.%6."/>
      <w:lvlJc w:val="left"/>
      <w:pPr>
        <w:tabs>
          <w:tab w:val="num" w:pos="2615"/>
        </w:tabs>
        <w:ind w:left="2615" w:hanging="1440"/>
      </w:pPr>
      <w:rPr>
        <w:b/>
        <w:u w:val="none"/>
      </w:rPr>
    </w:lvl>
    <w:lvl w:ilvl="6">
      <w:start w:val="1"/>
      <w:numFmt w:val="decimal"/>
      <w:lvlText w:val="%1.%2.%3.%4.%5.%6.%7."/>
      <w:lvlJc w:val="left"/>
      <w:pPr>
        <w:tabs>
          <w:tab w:val="num" w:pos="2850"/>
        </w:tabs>
        <w:ind w:left="2850" w:hanging="1440"/>
      </w:pPr>
      <w:rPr>
        <w:b/>
        <w:u w:val="none"/>
      </w:rPr>
    </w:lvl>
    <w:lvl w:ilvl="7">
      <w:start w:val="1"/>
      <w:numFmt w:val="decimal"/>
      <w:lvlText w:val="%1.%2.%3.%4.%5.%6.%7.%8."/>
      <w:lvlJc w:val="left"/>
      <w:pPr>
        <w:tabs>
          <w:tab w:val="num" w:pos="3445"/>
        </w:tabs>
        <w:ind w:left="3445" w:hanging="1800"/>
      </w:pPr>
      <w:rPr>
        <w:b/>
        <w:u w:val="none"/>
      </w:rPr>
    </w:lvl>
    <w:lvl w:ilvl="8">
      <w:start w:val="1"/>
      <w:numFmt w:val="decimal"/>
      <w:lvlText w:val="%1.%2.%3.%4.%5.%6.%7.%8.%9."/>
      <w:lvlJc w:val="left"/>
      <w:pPr>
        <w:tabs>
          <w:tab w:val="num" w:pos="3680"/>
        </w:tabs>
        <w:ind w:left="3680" w:hanging="1800"/>
      </w:pPr>
      <w:rPr>
        <w:b/>
        <w:u w:val="none"/>
      </w:rPr>
    </w:lvl>
  </w:abstractNum>
  <w:abstractNum w:abstractNumId="5" w15:restartNumberingAfterBreak="0">
    <w:nsid w:val="0000000B"/>
    <w:multiLevelType w:val="singleLevel"/>
    <w:tmpl w:val="0000000B"/>
    <w:name w:val="WW8Num33"/>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8462BB"/>
    <w:multiLevelType w:val="hybridMultilevel"/>
    <w:tmpl w:val="D9A6397C"/>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B3510"/>
    <w:multiLevelType w:val="multilevel"/>
    <w:tmpl w:val="5CC6812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71555CA"/>
    <w:multiLevelType w:val="multilevel"/>
    <w:tmpl w:val="81E8478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B04AF"/>
    <w:multiLevelType w:val="hybridMultilevel"/>
    <w:tmpl w:val="DD98A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DCC004C"/>
    <w:multiLevelType w:val="multilevel"/>
    <w:tmpl w:val="36141C5A"/>
    <w:lvl w:ilvl="0">
      <w:start w:val="4"/>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0A52E34"/>
    <w:multiLevelType w:val="hybridMultilevel"/>
    <w:tmpl w:val="552A8382"/>
    <w:lvl w:ilvl="0" w:tplc="00000007">
      <w:start w:val="1"/>
      <w:numFmt w:val="bullet"/>
      <w:lvlText w:val=""/>
      <w:lvlJc w:val="left"/>
      <w:pPr>
        <w:ind w:left="360" w:hanging="360"/>
      </w:pPr>
      <w:rPr>
        <w:rFonts w:ascii="Symbol" w:hAnsi="Symbo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4246F70"/>
    <w:multiLevelType w:val="multilevel"/>
    <w:tmpl w:val="E14E138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0" w:firstLine="567"/>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6095D"/>
    <w:multiLevelType w:val="multilevel"/>
    <w:tmpl w:val="9E60615A"/>
    <w:lvl w:ilvl="0">
      <w:start w:val="4"/>
      <w:numFmt w:val="decimal"/>
      <w:lvlText w:val="%1.7.1"/>
      <w:lvlJc w:val="left"/>
      <w:pPr>
        <w:ind w:left="0" w:firstLine="567"/>
      </w:pPr>
      <w:rPr>
        <w:rFonts w:hint="default"/>
        <w:b/>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8245ABF"/>
    <w:multiLevelType w:val="hybridMultilevel"/>
    <w:tmpl w:val="788CF7A0"/>
    <w:lvl w:ilvl="0" w:tplc="91668060">
      <w:start w:val="1"/>
      <w:numFmt w:val="bullet"/>
      <w:lvlText w:val=""/>
      <w:lvlJc w:val="left"/>
      <w:pPr>
        <w:ind w:left="0" w:firstLine="360"/>
      </w:pPr>
      <w:rPr>
        <w:rFonts w:ascii="Symbol" w:hAnsi="Symbol" w:hint="default"/>
        <w:color w:val="FFFF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F076A3"/>
    <w:multiLevelType w:val="hybridMultilevel"/>
    <w:tmpl w:val="BEB23E36"/>
    <w:lvl w:ilvl="0" w:tplc="28360F5C">
      <w:start w:val="1"/>
      <w:numFmt w:val="upperLetter"/>
      <w:lvlText w:val="%1."/>
      <w:lvlJc w:val="left"/>
      <w:pPr>
        <w:ind w:left="360" w:hanging="360"/>
      </w:pPr>
      <w:rPr>
        <w:rFonts w:ascii="Arial" w:hAnsi="Arial" w:cs="Aria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9214B07"/>
    <w:multiLevelType w:val="hybridMultilevel"/>
    <w:tmpl w:val="55D893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7A69C7"/>
    <w:multiLevelType w:val="hybridMultilevel"/>
    <w:tmpl w:val="65781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7C7D54"/>
    <w:multiLevelType w:val="multilevel"/>
    <w:tmpl w:val="26F01E6C"/>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1"/>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864B42"/>
    <w:multiLevelType w:val="multilevel"/>
    <w:tmpl w:val="1EE0E8A6"/>
    <w:lvl w:ilvl="0">
      <w:start w:val="4"/>
      <w:numFmt w:val="decimal"/>
      <w:lvlText w:val="%1"/>
      <w:lvlJc w:val="left"/>
      <w:pPr>
        <w:ind w:left="480" w:hanging="480"/>
      </w:pPr>
      <w:rPr>
        <w:rFonts w:hint="default"/>
      </w:rPr>
    </w:lvl>
    <w:lvl w:ilvl="1">
      <w:start w:val="4"/>
      <w:numFmt w:val="decimal"/>
      <w:lvlText w:val="%1.%2"/>
      <w:lvlJc w:val="left"/>
      <w:pPr>
        <w:ind w:left="847" w:hanging="480"/>
      </w:pPr>
      <w:rPr>
        <w:rFonts w:hint="default"/>
      </w:rPr>
    </w:lvl>
    <w:lvl w:ilvl="2">
      <w:start w:val="1"/>
      <w:numFmt w:val="decimal"/>
      <w:lvlText w:val="%1.%2.%3"/>
      <w:lvlJc w:val="left"/>
      <w:pPr>
        <w:ind w:left="1454" w:hanging="720"/>
      </w:pPr>
      <w:rPr>
        <w:rFonts w:hint="default"/>
        <w:b/>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20" w15:restartNumberingAfterBreak="0">
    <w:nsid w:val="29FF5AB1"/>
    <w:multiLevelType w:val="hybridMultilevel"/>
    <w:tmpl w:val="251863A4"/>
    <w:lvl w:ilvl="0" w:tplc="F246F9B0">
      <w:start w:val="1"/>
      <w:numFmt w:val="decimal"/>
      <w:suff w:val="nothing"/>
      <w:lvlText w:val="4.%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ABC2844"/>
    <w:multiLevelType w:val="multilevel"/>
    <w:tmpl w:val="B00A145E"/>
    <w:lvl w:ilvl="0">
      <w:start w:val="1"/>
      <w:numFmt w:val="decimal"/>
      <w:lvlText w:val="4.3.%1"/>
      <w:lvlJc w:val="left"/>
      <w:pPr>
        <w:ind w:left="720" w:hanging="363"/>
      </w:pPr>
      <w:rPr>
        <w:rFonts w:hint="default"/>
        <w:b/>
        <w:color w:val="auto"/>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2" w15:restartNumberingAfterBreak="0">
    <w:nsid w:val="2D3E5CFA"/>
    <w:multiLevelType w:val="multilevel"/>
    <w:tmpl w:val="4EBE312C"/>
    <w:lvl w:ilvl="0">
      <w:start w:val="1"/>
      <w:numFmt w:val="bullet"/>
      <w:lvlText w:val=""/>
      <w:lvlJc w:val="left"/>
      <w:pPr>
        <w:tabs>
          <w:tab w:val="num" w:pos="964"/>
        </w:tabs>
        <w:ind w:left="0" w:firstLine="709"/>
      </w:pPr>
      <w:rPr>
        <w:rFonts w:ascii="Wingdings" w:hAnsi="Wingdings" w:hint="default"/>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348923DA"/>
    <w:multiLevelType w:val="hybridMultilevel"/>
    <w:tmpl w:val="76BCA272"/>
    <w:lvl w:ilvl="0" w:tplc="5254DC72">
      <w:start w:val="1"/>
      <w:numFmt w:val="decimal"/>
      <w:suff w:val="space"/>
      <w:lvlText w:val=" %1)"/>
      <w:lvlJc w:val="left"/>
      <w:pPr>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56EFF"/>
    <w:multiLevelType w:val="hybridMultilevel"/>
    <w:tmpl w:val="FD1A8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BA6C2E"/>
    <w:multiLevelType w:val="hybridMultilevel"/>
    <w:tmpl w:val="BC021442"/>
    <w:lvl w:ilvl="0" w:tplc="041F0001">
      <w:start w:val="1"/>
      <w:numFmt w:val="bullet"/>
      <w:lvlText w:val=""/>
      <w:lvlJc w:val="left"/>
      <w:pPr>
        <w:ind w:left="990" w:hanging="360"/>
      </w:pPr>
      <w:rPr>
        <w:rFonts w:ascii="Symbol" w:hAnsi="Symbol"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26" w15:restartNumberingAfterBreak="0">
    <w:nsid w:val="463358D5"/>
    <w:multiLevelType w:val="multilevel"/>
    <w:tmpl w:val="46242368"/>
    <w:lvl w:ilvl="0">
      <w:start w:val="4"/>
      <w:numFmt w:val="none"/>
      <w:lvlText w:val="4.7.2"/>
      <w:lvlJc w:val="left"/>
      <w:pPr>
        <w:ind w:left="0" w:firstLine="567"/>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C46143"/>
    <w:multiLevelType w:val="hybridMultilevel"/>
    <w:tmpl w:val="6094830A"/>
    <w:lvl w:ilvl="0" w:tplc="8646BC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BB815A1"/>
    <w:multiLevelType w:val="singleLevel"/>
    <w:tmpl w:val="012A1CA8"/>
    <w:lvl w:ilvl="0">
      <w:start w:val="1"/>
      <w:numFmt w:val="bullet"/>
      <w:pStyle w:val="madde"/>
      <w:lvlText w:val=""/>
      <w:lvlJc w:val="left"/>
      <w:pPr>
        <w:tabs>
          <w:tab w:val="num" w:pos="360"/>
        </w:tabs>
        <w:ind w:left="360" w:hanging="360"/>
      </w:pPr>
      <w:rPr>
        <w:rFonts w:ascii="Symbol" w:hAnsi="Symbol" w:hint="default"/>
        <w:sz w:val="18"/>
      </w:rPr>
    </w:lvl>
  </w:abstractNum>
  <w:abstractNum w:abstractNumId="29" w15:restartNumberingAfterBreak="0">
    <w:nsid w:val="58D41265"/>
    <w:multiLevelType w:val="multilevel"/>
    <w:tmpl w:val="9A9852D2"/>
    <w:lvl w:ilvl="0">
      <w:start w:val="4"/>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3A471B"/>
    <w:multiLevelType w:val="hybridMultilevel"/>
    <w:tmpl w:val="E1A88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1831F0"/>
    <w:multiLevelType w:val="hybridMultilevel"/>
    <w:tmpl w:val="25F46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2A7A88"/>
    <w:multiLevelType w:val="hybridMultilevel"/>
    <w:tmpl w:val="E660872A"/>
    <w:lvl w:ilvl="0" w:tplc="0809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0F0059"/>
    <w:multiLevelType w:val="hybridMultilevel"/>
    <w:tmpl w:val="285EEB76"/>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34" w15:restartNumberingAfterBreak="0">
    <w:nsid w:val="6AE815C3"/>
    <w:multiLevelType w:val="hybridMultilevel"/>
    <w:tmpl w:val="F98E4EAE"/>
    <w:lvl w:ilvl="0" w:tplc="041F000B">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D1F27"/>
    <w:multiLevelType w:val="hybridMultilevel"/>
    <w:tmpl w:val="FA8C7CA0"/>
    <w:lvl w:ilvl="0" w:tplc="0809000F">
      <w:start w:val="1"/>
      <w:numFmt w:val="decimal"/>
      <w:lvlText w:val="%1."/>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2"/>
  </w:num>
  <w:num w:numId="4">
    <w:abstractNumId w:val="3"/>
  </w:num>
  <w:num w:numId="5">
    <w:abstractNumId w:val="4"/>
  </w:num>
  <w:num w:numId="6">
    <w:abstractNumId w:val="14"/>
  </w:num>
  <w:num w:numId="7">
    <w:abstractNumId w:val="20"/>
  </w:num>
  <w:num w:numId="8">
    <w:abstractNumId w:val="21"/>
  </w:num>
  <w:num w:numId="9">
    <w:abstractNumId w:val="19"/>
  </w:num>
  <w:num w:numId="10">
    <w:abstractNumId w:val="7"/>
  </w:num>
  <w:num w:numId="11">
    <w:abstractNumId w:val="8"/>
  </w:num>
  <w:num w:numId="12">
    <w:abstractNumId w:val="12"/>
  </w:num>
  <w:num w:numId="13">
    <w:abstractNumId w:val="18"/>
  </w:num>
  <w:num w:numId="14">
    <w:abstractNumId w:val="29"/>
  </w:num>
  <w:num w:numId="15">
    <w:abstractNumId w:val="13"/>
  </w:num>
  <w:num w:numId="16">
    <w:abstractNumId w:val="26"/>
  </w:num>
  <w:num w:numId="17">
    <w:abstractNumId w:val="32"/>
  </w:num>
  <w:num w:numId="18">
    <w:abstractNumId w:val="22"/>
  </w:num>
  <w:num w:numId="19">
    <w:abstractNumId w:val="10"/>
  </w:num>
  <w:num w:numId="20">
    <w:abstractNumId w:val="23"/>
  </w:num>
  <w:num w:numId="21">
    <w:abstractNumId w:val="17"/>
  </w:num>
  <w:num w:numId="22">
    <w:abstractNumId w:val="6"/>
  </w:num>
  <w:num w:numId="23">
    <w:abstractNumId w:val="35"/>
  </w:num>
  <w:num w:numId="24">
    <w:abstractNumId w:val="35"/>
  </w:num>
  <w:num w:numId="25">
    <w:abstractNumId w:val="34"/>
  </w:num>
  <w:num w:numId="26">
    <w:abstractNumId w:val="31"/>
  </w:num>
  <w:num w:numId="27">
    <w:abstractNumId w:val="24"/>
  </w:num>
  <w:num w:numId="28">
    <w:abstractNumId w:val="0"/>
  </w:num>
  <w:num w:numId="29">
    <w:abstractNumId w:val="9"/>
  </w:num>
  <w:num w:numId="30">
    <w:abstractNumId w:val="30"/>
  </w:num>
  <w:num w:numId="31">
    <w:abstractNumId w:val="27"/>
  </w:num>
  <w:num w:numId="32">
    <w:abstractNumId w:val="15"/>
  </w:num>
  <w:num w:numId="33">
    <w:abstractNumId w:val="25"/>
  </w:num>
  <w:num w:numId="34">
    <w:abstractNumId w:val="11"/>
  </w:num>
  <w:num w:numId="35">
    <w:abstractNumId w:val="33"/>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djustLineHeightInTable/>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860C03"/>
    <w:rsid w:val="00002937"/>
    <w:rsid w:val="00004212"/>
    <w:rsid w:val="00005AE4"/>
    <w:rsid w:val="00006142"/>
    <w:rsid w:val="000103BF"/>
    <w:rsid w:val="000168FD"/>
    <w:rsid w:val="0002060D"/>
    <w:rsid w:val="00021B4E"/>
    <w:rsid w:val="00023E26"/>
    <w:rsid w:val="00025D7D"/>
    <w:rsid w:val="00027945"/>
    <w:rsid w:val="000322E4"/>
    <w:rsid w:val="0003261D"/>
    <w:rsid w:val="00037685"/>
    <w:rsid w:val="0003791A"/>
    <w:rsid w:val="00040DE1"/>
    <w:rsid w:val="00041505"/>
    <w:rsid w:val="00044944"/>
    <w:rsid w:val="00046D45"/>
    <w:rsid w:val="00047310"/>
    <w:rsid w:val="00047408"/>
    <w:rsid w:val="00050669"/>
    <w:rsid w:val="00053DB0"/>
    <w:rsid w:val="00055326"/>
    <w:rsid w:val="00063766"/>
    <w:rsid w:val="00063A45"/>
    <w:rsid w:val="00064C3E"/>
    <w:rsid w:val="00066112"/>
    <w:rsid w:val="0006643E"/>
    <w:rsid w:val="00067066"/>
    <w:rsid w:val="00067425"/>
    <w:rsid w:val="00071A26"/>
    <w:rsid w:val="00071D62"/>
    <w:rsid w:val="00073B75"/>
    <w:rsid w:val="00082BCF"/>
    <w:rsid w:val="00090112"/>
    <w:rsid w:val="00090ADB"/>
    <w:rsid w:val="00092244"/>
    <w:rsid w:val="00094486"/>
    <w:rsid w:val="00094BB5"/>
    <w:rsid w:val="000A2E01"/>
    <w:rsid w:val="000A31EC"/>
    <w:rsid w:val="000A3575"/>
    <w:rsid w:val="000A4DA0"/>
    <w:rsid w:val="000A4F4C"/>
    <w:rsid w:val="000A7012"/>
    <w:rsid w:val="000B14F4"/>
    <w:rsid w:val="000B3029"/>
    <w:rsid w:val="000B31FD"/>
    <w:rsid w:val="000B6D85"/>
    <w:rsid w:val="000C08EA"/>
    <w:rsid w:val="000C2300"/>
    <w:rsid w:val="000C31F3"/>
    <w:rsid w:val="000C7A82"/>
    <w:rsid w:val="000D0A68"/>
    <w:rsid w:val="000D33B2"/>
    <w:rsid w:val="000D4028"/>
    <w:rsid w:val="000D7A43"/>
    <w:rsid w:val="000E51EB"/>
    <w:rsid w:val="000E7755"/>
    <w:rsid w:val="000F786B"/>
    <w:rsid w:val="00100041"/>
    <w:rsid w:val="0010157C"/>
    <w:rsid w:val="00103FB3"/>
    <w:rsid w:val="001041F3"/>
    <w:rsid w:val="0010457D"/>
    <w:rsid w:val="00104943"/>
    <w:rsid w:val="00110FDF"/>
    <w:rsid w:val="00111FC8"/>
    <w:rsid w:val="00112A1C"/>
    <w:rsid w:val="00112E6C"/>
    <w:rsid w:val="00113D1C"/>
    <w:rsid w:val="00120D25"/>
    <w:rsid w:val="00123949"/>
    <w:rsid w:val="001276D1"/>
    <w:rsid w:val="001334E7"/>
    <w:rsid w:val="00141A85"/>
    <w:rsid w:val="00142B4C"/>
    <w:rsid w:val="0014559C"/>
    <w:rsid w:val="00147BD3"/>
    <w:rsid w:val="00150602"/>
    <w:rsid w:val="001533B8"/>
    <w:rsid w:val="00157282"/>
    <w:rsid w:val="0016061E"/>
    <w:rsid w:val="00160646"/>
    <w:rsid w:val="00163ACC"/>
    <w:rsid w:val="00164C90"/>
    <w:rsid w:val="00165F19"/>
    <w:rsid w:val="00167AFB"/>
    <w:rsid w:val="00173537"/>
    <w:rsid w:val="001737DF"/>
    <w:rsid w:val="00173915"/>
    <w:rsid w:val="00173C79"/>
    <w:rsid w:val="00175985"/>
    <w:rsid w:val="00191316"/>
    <w:rsid w:val="0019150A"/>
    <w:rsid w:val="00195B93"/>
    <w:rsid w:val="00195F46"/>
    <w:rsid w:val="00196884"/>
    <w:rsid w:val="001A13FA"/>
    <w:rsid w:val="001A2C7B"/>
    <w:rsid w:val="001A2CF0"/>
    <w:rsid w:val="001A3ED5"/>
    <w:rsid w:val="001B39E4"/>
    <w:rsid w:val="001B4329"/>
    <w:rsid w:val="001C01CE"/>
    <w:rsid w:val="001D103A"/>
    <w:rsid w:val="001D1E6B"/>
    <w:rsid w:val="001D1EAB"/>
    <w:rsid w:val="001D7208"/>
    <w:rsid w:val="001E03B8"/>
    <w:rsid w:val="001E1549"/>
    <w:rsid w:val="001E3E97"/>
    <w:rsid w:val="001F174F"/>
    <w:rsid w:val="001F1D2D"/>
    <w:rsid w:val="001F5294"/>
    <w:rsid w:val="00200679"/>
    <w:rsid w:val="00201A91"/>
    <w:rsid w:val="00202343"/>
    <w:rsid w:val="00205467"/>
    <w:rsid w:val="002060D8"/>
    <w:rsid w:val="00207220"/>
    <w:rsid w:val="00207BF0"/>
    <w:rsid w:val="00210E5C"/>
    <w:rsid w:val="002118A5"/>
    <w:rsid w:val="0021274D"/>
    <w:rsid w:val="00213AF9"/>
    <w:rsid w:val="00213CA8"/>
    <w:rsid w:val="0021404F"/>
    <w:rsid w:val="00215236"/>
    <w:rsid w:val="00223D50"/>
    <w:rsid w:val="0022704B"/>
    <w:rsid w:val="002276D8"/>
    <w:rsid w:val="00230DD8"/>
    <w:rsid w:val="002322A0"/>
    <w:rsid w:val="002364D9"/>
    <w:rsid w:val="00241AF7"/>
    <w:rsid w:val="00242679"/>
    <w:rsid w:val="00247CD6"/>
    <w:rsid w:val="00252735"/>
    <w:rsid w:val="0025580B"/>
    <w:rsid w:val="00257326"/>
    <w:rsid w:val="0025779E"/>
    <w:rsid w:val="002641D0"/>
    <w:rsid w:val="00270CD7"/>
    <w:rsid w:val="00271292"/>
    <w:rsid w:val="002731BA"/>
    <w:rsid w:val="002732D8"/>
    <w:rsid w:val="0027332E"/>
    <w:rsid w:val="00274929"/>
    <w:rsid w:val="0028067F"/>
    <w:rsid w:val="00284260"/>
    <w:rsid w:val="0028430C"/>
    <w:rsid w:val="00287265"/>
    <w:rsid w:val="00297CC3"/>
    <w:rsid w:val="002A0959"/>
    <w:rsid w:val="002A6046"/>
    <w:rsid w:val="002A7EAF"/>
    <w:rsid w:val="002B0390"/>
    <w:rsid w:val="002B0BA9"/>
    <w:rsid w:val="002B3117"/>
    <w:rsid w:val="002B454D"/>
    <w:rsid w:val="002B7DFB"/>
    <w:rsid w:val="002C2D6C"/>
    <w:rsid w:val="002C3EE8"/>
    <w:rsid w:val="002D267E"/>
    <w:rsid w:val="002D39EC"/>
    <w:rsid w:val="002D4B94"/>
    <w:rsid w:val="002D4FBB"/>
    <w:rsid w:val="002D5960"/>
    <w:rsid w:val="002D5EC5"/>
    <w:rsid w:val="002E0535"/>
    <w:rsid w:val="002E0741"/>
    <w:rsid w:val="002E2526"/>
    <w:rsid w:val="002E2768"/>
    <w:rsid w:val="002E2B0A"/>
    <w:rsid w:val="002E7044"/>
    <w:rsid w:val="002F058E"/>
    <w:rsid w:val="002F48D5"/>
    <w:rsid w:val="002F4BD7"/>
    <w:rsid w:val="00300C8C"/>
    <w:rsid w:val="00303DAB"/>
    <w:rsid w:val="00304E5C"/>
    <w:rsid w:val="00311B96"/>
    <w:rsid w:val="00316AC6"/>
    <w:rsid w:val="00316B80"/>
    <w:rsid w:val="00316C2A"/>
    <w:rsid w:val="003217AB"/>
    <w:rsid w:val="00324025"/>
    <w:rsid w:val="003256B0"/>
    <w:rsid w:val="00326720"/>
    <w:rsid w:val="00327853"/>
    <w:rsid w:val="003324B0"/>
    <w:rsid w:val="00337FD4"/>
    <w:rsid w:val="0034276B"/>
    <w:rsid w:val="00343839"/>
    <w:rsid w:val="00350C0D"/>
    <w:rsid w:val="003527FC"/>
    <w:rsid w:val="003653D0"/>
    <w:rsid w:val="0036655B"/>
    <w:rsid w:val="003665A3"/>
    <w:rsid w:val="00367E0E"/>
    <w:rsid w:val="003747BC"/>
    <w:rsid w:val="00376457"/>
    <w:rsid w:val="00380240"/>
    <w:rsid w:val="00381F1C"/>
    <w:rsid w:val="003846A0"/>
    <w:rsid w:val="003861D4"/>
    <w:rsid w:val="00393DC9"/>
    <w:rsid w:val="00395F4C"/>
    <w:rsid w:val="00395FBB"/>
    <w:rsid w:val="003A4FA3"/>
    <w:rsid w:val="003A52F3"/>
    <w:rsid w:val="003A7479"/>
    <w:rsid w:val="003A7BBC"/>
    <w:rsid w:val="003A7E0E"/>
    <w:rsid w:val="003A7EE9"/>
    <w:rsid w:val="003B0D77"/>
    <w:rsid w:val="003B3F93"/>
    <w:rsid w:val="003C0FB5"/>
    <w:rsid w:val="003C133F"/>
    <w:rsid w:val="003C3273"/>
    <w:rsid w:val="003C3F7F"/>
    <w:rsid w:val="003C50C3"/>
    <w:rsid w:val="003D4F9B"/>
    <w:rsid w:val="003D716A"/>
    <w:rsid w:val="003E6EC3"/>
    <w:rsid w:val="003F097F"/>
    <w:rsid w:val="003F22A6"/>
    <w:rsid w:val="003F2467"/>
    <w:rsid w:val="003F2AF2"/>
    <w:rsid w:val="003F2E55"/>
    <w:rsid w:val="004124C5"/>
    <w:rsid w:val="00413DEA"/>
    <w:rsid w:val="0041470F"/>
    <w:rsid w:val="00416611"/>
    <w:rsid w:val="00416A3A"/>
    <w:rsid w:val="00420914"/>
    <w:rsid w:val="0043373F"/>
    <w:rsid w:val="00433B82"/>
    <w:rsid w:val="00442A5C"/>
    <w:rsid w:val="004461A9"/>
    <w:rsid w:val="0044672D"/>
    <w:rsid w:val="004512F7"/>
    <w:rsid w:val="0045288A"/>
    <w:rsid w:val="004531FF"/>
    <w:rsid w:val="004572FA"/>
    <w:rsid w:val="00457938"/>
    <w:rsid w:val="0046160F"/>
    <w:rsid w:val="004633B1"/>
    <w:rsid w:val="00463B33"/>
    <w:rsid w:val="0046435D"/>
    <w:rsid w:val="004653FA"/>
    <w:rsid w:val="0046791D"/>
    <w:rsid w:val="00470547"/>
    <w:rsid w:val="0047732F"/>
    <w:rsid w:val="004830E4"/>
    <w:rsid w:val="004831DC"/>
    <w:rsid w:val="00483B3E"/>
    <w:rsid w:val="00487823"/>
    <w:rsid w:val="00492DE1"/>
    <w:rsid w:val="00493EC7"/>
    <w:rsid w:val="00495158"/>
    <w:rsid w:val="00495481"/>
    <w:rsid w:val="004A0C2C"/>
    <w:rsid w:val="004A24D9"/>
    <w:rsid w:val="004A2937"/>
    <w:rsid w:val="004B01A3"/>
    <w:rsid w:val="004B652A"/>
    <w:rsid w:val="004B70A3"/>
    <w:rsid w:val="004C2985"/>
    <w:rsid w:val="004C6E8B"/>
    <w:rsid w:val="004D2B90"/>
    <w:rsid w:val="004D2C15"/>
    <w:rsid w:val="004D3C5A"/>
    <w:rsid w:val="004D7A2E"/>
    <w:rsid w:val="004E20D8"/>
    <w:rsid w:val="004E35FE"/>
    <w:rsid w:val="004F3530"/>
    <w:rsid w:val="004F7B5D"/>
    <w:rsid w:val="00501DC4"/>
    <w:rsid w:val="00503ED6"/>
    <w:rsid w:val="00505AB0"/>
    <w:rsid w:val="00512EAC"/>
    <w:rsid w:val="00522489"/>
    <w:rsid w:val="00526488"/>
    <w:rsid w:val="0052691E"/>
    <w:rsid w:val="00530370"/>
    <w:rsid w:val="005337FB"/>
    <w:rsid w:val="00534628"/>
    <w:rsid w:val="005350A9"/>
    <w:rsid w:val="00535349"/>
    <w:rsid w:val="00537FCA"/>
    <w:rsid w:val="005436E6"/>
    <w:rsid w:val="00544018"/>
    <w:rsid w:val="0054499D"/>
    <w:rsid w:val="00544E12"/>
    <w:rsid w:val="0054778D"/>
    <w:rsid w:val="00547F51"/>
    <w:rsid w:val="00550DCF"/>
    <w:rsid w:val="0055546B"/>
    <w:rsid w:val="005632B6"/>
    <w:rsid w:val="005651A5"/>
    <w:rsid w:val="00567E3C"/>
    <w:rsid w:val="00573528"/>
    <w:rsid w:val="00575737"/>
    <w:rsid w:val="00585045"/>
    <w:rsid w:val="00585C7A"/>
    <w:rsid w:val="00590E20"/>
    <w:rsid w:val="00592D53"/>
    <w:rsid w:val="005941A1"/>
    <w:rsid w:val="0059432D"/>
    <w:rsid w:val="005957E6"/>
    <w:rsid w:val="0059632F"/>
    <w:rsid w:val="00597DF6"/>
    <w:rsid w:val="005A082B"/>
    <w:rsid w:val="005A11DD"/>
    <w:rsid w:val="005A31A7"/>
    <w:rsid w:val="005A39E0"/>
    <w:rsid w:val="005B0CAA"/>
    <w:rsid w:val="005B2131"/>
    <w:rsid w:val="005B30A2"/>
    <w:rsid w:val="005B61AC"/>
    <w:rsid w:val="005B7483"/>
    <w:rsid w:val="005C1DEB"/>
    <w:rsid w:val="005C6ADE"/>
    <w:rsid w:val="005D0FD2"/>
    <w:rsid w:val="005D59F3"/>
    <w:rsid w:val="005D65DE"/>
    <w:rsid w:val="005E0FAD"/>
    <w:rsid w:val="005E1E6E"/>
    <w:rsid w:val="005E2347"/>
    <w:rsid w:val="005E2E6F"/>
    <w:rsid w:val="005F02FB"/>
    <w:rsid w:val="005F21AC"/>
    <w:rsid w:val="005F30EA"/>
    <w:rsid w:val="005F6EEF"/>
    <w:rsid w:val="006066DA"/>
    <w:rsid w:val="00607568"/>
    <w:rsid w:val="00610F27"/>
    <w:rsid w:val="006132DC"/>
    <w:rsid w:val="00614F75"/>
    <w:rsid w:val="00615BF0"/>
    <w:rsid w:val="00617C09"/>
    <w:rsid w:val="00617EA4"/>
    <w:rsid w:val="006213A2"/>
    <w:rsid w:val="00623024"/>
    <w:rsid w:val="006248A2"/>
    <w:rsid w:val="0062528A"/>
    <w:rsid w:val="00625999"/>
    <w:rsid w:val="006337DF"/>
    <w:rsid w:val="00637AF6"/>
    <w:rsid w:val="0064017F"/>
    <w:rsid w:val="0064305B"/>
    <w:rsid w:val="00645008"/>
    <w:rsid w:val="00646348"/>
    <w:rsid w:val="0065192A"/>
    <w:rsid w:val="00652E99"/>
    <w:rsid w:val="006540B3"/>
    <w:rsid w:val="00654C5E"/>
    <w:rsid w:val="00655236"/>
    <w:rsid w:val="00655A59"/>
    <w:rsid w:val="00660F8B"/>
    <w:rsid w:val="00664AFB"/>
    <w:rsid w:val="0066501E"/>
    <w:rsid w:val="006675FC"/>
    <w:rsid w:val="006775D6"/>
    <w:rsid w:val="00677B39"/>
    <w:rsid w:val="00677D4B"/>
    <w:rsid w:val="006874A9"/>
    <w:rsid w:val="00692B96"/>
    <w:rsid w:val="00693A00"/>
    <w:rsid w:val="00696405"/>
    <w:rsid w:val="006968D9"/>
    <w:rsid w:val="006A2AE0"/>
    <w:rsid w:val="006A35CD"/>
    <w:rsid w:val="006A39A8"/>
    <w:rsid w:val="006A42E5"/>
    <w:rsid w:val="006A4EA6"/>
    <w:rsid w:val="006A5676"/>
    <w:rsid w:val="006A771C"/>
    <w:rsid w:val="006A7FE2"/>
    <w:rsid w:val="006B20AF"/>
    <w:rsid w:val="006B689B"/>
    <w:rsid w:val="006B78D8"/>
    <w:rsid w:val="006D02C0"/>
    <w:rsid w:val="006D58FE"/>
    <w:rsid w:val="006E505D"/>
    <w:rsid w:val="006E5253"/>
    <w:rsid w:val="006F35E8"/>
    <w:rsid w:val="006F52B8"/>
    <w:rsid w:val="006F65A9"/>
    <w:rsid w:val="006F6DC9"/>
    <w:rsid w:val="00702C33"/>
    <w:rsid w:val="007033DA"/>
    <w:rsid w:val="007046C4"/>
    <w:rsid w:val="00705A3F"/>
    <w:rsid w:val="007063E7"/>
    <w:rsid w:val="0071041B"/>
    <w:rsid w:val="00713D5E"/>
    <w:rsid w:val="00717186"/>
    <w:rsid w:val="00723AB3"/>
    <w:rsid w:val="00725435"/>
    <w:rsid w:val="00725B0F"/>
    <w:rsid w:val="00732246"/>
    <w:rsid w:val="007369A8"/>
    <w:rsid w:val="007379CD"/>
    <w:rsid w:val="00740295"/>
    <w:rsid w:val="00740842"/>
    <w:rsid w:val="00742009"/>
    <w:rsid w:val="00742588"/>
    <w:rsid w:val="00744418"/>
    <w:rsid w:val="00744CAF"/>
    <w:rsid w:val="00746DBE"/>
    <w:rsid w:val="007478BA"/>
    <w:rsid w:val="00752BD2"/>
    <w:rsid w:val="00753B0E"/>
    <w:rsid w:val="00756911"/>
    <w:rsid w:val="0075776E"/>
    <w:rsid w:val="007605C8"/>
    <w:rsid w:val="00761EDD"/>
    <w:rsid w:val="007713FF"/>
    <w:rsid w:val="00772F6B"/>
    <w:rsid w:val="00783898"/>
    <w:rsid w:val="007876AC"/>
    <w:rsid w:val="00791AD7"/>
    <w:rsid w:val="0079221E"/>
    <w:rsid w:val="00792900"/>
    <w:rsid w:val="0079670B"/>
    <w:rsid w:val="007A134C"/>
    <w:rsid w:val="007A1923"/>
    <w:rsid w:val="007A2D97"/>
    <w:rsid w:val="007A4842"/>
    <w:rsid w:val="007B1B8C"/>
    <w:rsid w:val="007B3B80"/>
    <w:rsid w:val="007C545E"/>
    <w:rsid w:val="007C7D50"/>
    <w:rsid w:val="007D054B"/>
    <w:rsid w:val="007D3849"/>
    <w:rsid w:val="007D3E85"/>
    <w:rsid w:val="007D4CB7"/>
    <w:rsid w:val="007E0A4F"/>
    <w:rsid w:val="007E333C"/>
    <w:rsid w:val="007E3C9E"/>
    <w:rsid w:val="007E430A"/>
    <w:rsid w:val="007E4F03"/>
    <w:rsid w:val="007F08B2"/>
    <w:rsid w:val="007F0EBE"/>
    <w:rsid w:val="007F154C"/>
    <w:rsid w:val="007F2B7B"/>
    <w:rsid w:val="007F3156"/>
    <w:rsid w:val="00800036"/>
    <w:rsid w:val="00800940"/>
    <w:rsid w:val="00802B0B"/>
    <w:rsid w:val="008064B2"/>
    <w:rsid w:val="00806C0D"/>
    <w:rsid w:val="00807B92"/>
    <w:rsid w:val="00810928"/>
    <w:rsid w:val="00813FF6"/>
    <w:rsid w:val="008169CC"/>
    <w:rsid w:val="008173BB"/>
    <w:rsid w:val="00820874"/>
    <w:rsid w:val="00822A51"/>
    <w:rsid w:val="00831EC2"/>
    <w:rsid w:val="008320B0"/>
    <w:rsid w:val="00833DC5"/>
    <w:rsid w:val="00841B23"/>
    <w:rsid w:val="00847254"/>
    <w:rsid w:val="00850A3D"/>
    <w:rsid w:val="008557C4"/>
    <w:rsid w:val="00860059"/>
    <w:rsid w:val="00860C03"/>
    <w:rsid w:val="00864E98"/>
    <w:rsid w:val="00865D8A"/>
    <w:rsid w:val="00867C50"/>
    <w:rsid w:val="008701A0"/>
    <w:rsid w:val="00870DFF"/>
    <w:rsid w:val="00871ED8"/>
    <w:rsid w:val="00874342"/>
    <w:rsid w:val="008748C4"/>
    <w:rsid w:val="00875258"/>
    <w:rsid w:val="00876E4B"/>
    <w:rsid w:val="00880B0B"/>
    <w:rsid w:val="00882737"/>
    <w:rsid w:val="00883F8E"/>
    <w:rsid w:val="00887632"/>
    <w:rsid w:val="00890261"/>
    <w:rsid w:val="00890681"/>
    <w:rsid w:val="00897D91"/>
    <w:rsid w:val="008A01D4"/>
    <w:rsid w:val="008B0EE5"/>
    <w:rsid w:val="008B225E"/>
    <w:rsid w:val="008B2604"/>
    <w:rsid w:val="008B7660"/>
    <w:rsid w:val="008C0207"/>
    <w:rsid w:val="008C18CB"/>
    <w:rsid w:val="008C2E25"/>
    <w:rsid w:val="008C4D8D"/>
    <w:rsid w:val="008C5997"/>
    <w:rsid w:val="008C5A8D"/>
    <w:rsid w:val="008C6E9B"/>
    <w:rsid w:val="008D1F43"/>
    <w:rsid w:val="008D2FD9"/>
    <w:rsid w:val="008E7BC7"/>
    <w:rsid w:val="008F0C7D"/>
    <w:rsid w:val="008F3C0E"/>
    <w:rsid w:val="008F66EC"/>
    <w:rsid w:val="00900995"/>
    <w:rsid w:val="00902434"/>
    <w:rsid w:val="0090764F"/>
    <w:rsid w:val="00911C8D"/>
    <w:rsid w:val="00912EF8"/>
    <w:rsid w:val="0091558F"/>
    <w:rsid w:val="009215CA"/>
    <w:rsid w:val="00922CA9"/>
    <w:rsid w:val="009230FF"/>
    <w:rsid w:val="009232A4"/>
    <w:rsid w:val="009243D7"/>
    <w:rsid w:val="009340F7"/>
    <w:rsid w:val="00934241"/>
    <w:rsid w:val="00935846"/>
    <w:rsid w:val="00935A23"/>
    <w:rsid w:val="00942880"/>
    <w:rsid w:val="009504AF"/>
    <w:rsid w:val="009529AA"/>
    <w:rsid w:val="00956769"/>
    <w:rsid w:val="00960E86"/>
    <w:rsid w:val="009618ED"/>
    <w:rsid w:val="00964503"/>
    <w:rsid w:val="0097210C"/>
    <w:rsid w:val="009726BF"/>
    <w:rsid w:val="00972F96"/>
    <w:rsid w:val="00976ACB"/>
    <w:rsid w:val="00977098"/>
    <w:rsid w:val="00985F59"/>
    <w:rsid w:val="009A5EBE"/>
    <w:rsid w:val="009B7BA3"/>
    <w:rsid w:val="009C0955"/>
    <w:rsid w:val="009C0EAA"/>
    <w:rsid w:val="009C7AF0"/>
    <w:rsid w:val="009C7B43"/>
    <w:rsid w:val="009C7DCA"/>
    <w:rsid w:val="009D463B"/>
    <w:rsid w:val="009D5233"/>
    <w:rsid w:val="009D5368"/>
    <w:rsid w:val="009E1FFC"/>
    <w:rsid w:val="009E4228"/>
    <w:rsid w:val="009F21FF"/>
    <w:rsid w:val="009F2718"/>
    <w:rsid w:val="009F64B4"/>
    <w:rsid w:val="00A00AA9"/>
    <w:rsid w:val="00A036A4"/>
    <w:rsid w:val="00A03FED"/>
    <w:rsid w:val="00A05379"/>
    <w:rsid w:val="00A0630B"/>
    <w:rsid w:val="00A06E18"/>
    <w:rsid w:val="00A10141"/>
    <w:rsid w:val="00A12358"/>
    <w:rsid w:val="00A13787"/>
    <w:rsid w:val="00A201E8"/>
    <w:rsid w:val="00A205B2"/>
    <w:rsid w:val="00A2450B"/>
    <w:rsid w:val="00A37A40"/>
    <w:rsid w:val="00A41B4B"/>
    <w:rsid w:val="00A41B9E"/>
    <w:rsid w:val="00A459E2"/>
    <w:rsid w:val="00A46531"/>
    <w:rsid w:val="00A47334"/>
    <w:rsid w:val="00A475A2"/>
    <w:rsid w:val="00A52661"/>
    <w:rsid w:val="00A546E4"/>
    <w:rsid w:val="00A57AA0"/>
    <w:rsid w:val="00A72F67"/>
    <w:rsid w:val="00A732CC"/>
    <w:rsid w:val="00A7619D"/>
    <w:rsid w:val="00A76510"/>
    <w:rsid w:val="00A828B7"/>
    <w:rsid w:val="00A83BE2"/>
    <w:rsid w:val="00A85886"/>
    <w:rsid w:val="00A909E3"/>
    <w:rsid w:val="00A970C0"/>
    <w:rsid w:val="00AA6145"/>
    <w:rsid w:val="00AA7E5D"/>
    <w:rsid w:val="00AB02F5"/>
    <w:rsid w:val="00AC20AA"/>
    <w:rsid w:val="00AC494F"/>
    <w:rsid w:val="00AC66CC"/>
    <w:rsid w:val="00AD31BD"/>
    <w:rsid w:val="00AD39E3"/>
    <w:rsid w:val="00AD3ADE"/>
    <w:rsid w:val="00AD3C30"/>
    <w:rsid w:val="00AE558D"/>
    <w:rsid w:val="00AE57C0"/>
    <w:rsid w:val="00AE7D1A"/>
    <w:rsid w:val="00AE7D90"/>
    <w:rsid w:val="00AF5894"/>
    <w:rsid w:val="00AF663A"/>
    <w:rsid w:val="00B02994"/>
    <w:rsid w:val="00B05F45"/>
    <w:rsid w:val="00B22889"/>
    <w:rsid w:val="00B22DB0"/>
    <w:rsid w:val="00B236E5"/>
    <w:rsid w:val="00B24091"/>
    <w:rsid w:val="00B31BE6"/>
    <w:rsid w:val="00B3419F"/>
    <w:rsid w:val="00B34968"/>
    <w:rsid w:val="00B37965"/>
    <w:rsid w:val="00B41F89"/>
    <w:rsid w:val="00B4210D"/>
    <w:rsid w:val="00B42644"/>
    <w:rsid w:val="00B4436E"/>
    <w:rsid w:val="00B50C1F"/>
    <w:rsid w:val="00B521F9"/>
    <w:rsid w:val="00B55FBB"/>
    <w:rsid w:val="00B5679B"/>
    <w:rsid w:val="00B62C12"/>
    <w:rsid w:val="00B63066"/>
    <w:rsid w:val="00B649E5"/>
    <w:rsid w:val="00B72C0E"/>
    <w:rsid w:val="00B73809"/>
    <w:rsid w:val="00B74BB1"/>
    <w:rsid w:val="00B771E2"/>
    <w:rsid w:val="00B83A0E"/>
    <w:rsid w:val="00B90F49"/>
    <w:rsid w:val="00B91901"/>
    <w:rsid w:val="00B95560"/>
    <w:rsid w:val="00BA058E"/>
    <w:rsid w:val="00BA0D0F"/>
    <w:rsid w:val="00BA2954"/>
    <w:rsid w:val="00BA4441"/>
    <w:rsid w:val="00BA535C"/>
    <w:rsid w:val="00BA7C1B"/>
    <w:rsid w:val="00BB388F"/>
    <w:rsid w:val="00BB4BBA"/>
    <w:rsid w:val="00BC583B"/>
    <w:rsid w:val="00BC757A"/>
    <w:rsid w:val="00BD176C"/>
    <w:rsid w:val="00BE0267"/>
    <w:rsid w:val="00BE06CA"/>
    <w:rsid w:val="00BE0DFA"/>
    <w:rsid w:val="00BE6F8C"/>
    <w:rsid w:val="00BF2742"/>
    <w:rsid w:val="00BF2F60"/>
    <w:rsid w:val="00BF31C4"/>
    <w:rsid w:val="00BF5207"/>
    <w:rsid w:val="00C00FBE"/>
    <w:rsid w:val="00C01B28"/>
    <w:rsid w:val="00C0316B"/>
    <w:rsid w:val="00C05468"/>
    <w:rsid w:val="00C0637E"/>
    <w:rsid w:val="00C115A0"/>
    <w:rsid w:val="00C14887"/>
    <w:rsid w:val="00C228A2"/>
    <w:rsid w:val="00C26BD3"/>
    <w:rsid w:val="00C26D1B"/>
    <w:rsid w:val="00C26E3C"/>
    <w:rsid w:val="00C34D71"/>
    <w:rsid w:val="00C40C9B"/>
    <w:rsid w:val="00C4608A"/>
    <w:rsid w:val="00C537D1"/>
    <w:rsid w:val="00C5432D"/>
    <w:rsid w:val="00C57ED3"/>
    <w:rsid w:val="00C60835"/>
    <w:rsid w:val="00C65093"/>
    <w:rsid w:val="00C823F6"/>
    <w:rsid w:val="00C86C99"/>
    <w:rsid w:val="00C9129F"/>
    <w:rsid w:val="00C92E8A"/>
    <w:rsid w:val="00C97A40"/>
    <w:rsid w:val="00CA1D1E"/>
    <w:rsid w:val="00CA214B"/>
    <w:rsid w:val="00CA6E56"/>
    <w:rsid w:val="00CB2500"/>
    <w:rsid w:val="00CB6C8C"/>
    <w:rsid w:val="00CC172C"/>
    <w:rsid w:val="00CC54DE"/>
    <w:rsid w:val="00CD08B4"/>
    <w:rsid w:val="00CD14DE"/>
    <w:rsid w:val="00CD1A62"/>
    <w:rsid w:val="00CD693D"/>
    <w:rsid w:val="00CE374A"/>
    <w:rsid w:val="00CE45E1"/>
    <w:rsid w:val="00CE4622"/>
    <w:rsid w:val="00CF0EC6"/>
    <w:rsid w:val="00CF2B0D"/>
    <w:rsid w:val="00CF4AF1"/>
    <w:rsid w:val="00CF7985"/>
    <w:rsid w:val="00D03CB4"/>
    <w:rsid w:val="00D0462B"/>
    <w:rsid w:val="00D0613C"/>
    <w:rsid w:val="00D06675"/>
    <w:rsid w:val="00D073C3"/>
    <w:rsid w:val="00D1160B"/>
    <w:rsid w:val="00D15F7A"/>
    <w:rsid w:val="00D17489"/>
    <w:rsid w:val="00D22244"/>
    <w:rsid w:val="00D31F55"/>
    <w:rsid w:val="00D3224C"/>
    <w:rsid w:val="00D323F8"/>
    <w:rsid w:val="00D333A1"/>
    <w:rsid w:val="00D422E3"/>
    <w:rsid w:val="00D43782"/>
    <w:rsid w:val="00D4782A"/>
    <w:rsid w:val="00D47E98"/>
    <w:rsid w:val="00D5097C"/>
    <w:rsid w:val="00D50A54"/>
    <w:rsid w:val="00D540DA"/>
    <w:rsid w:val="00D5531A"/>
    <w:rsid w:val="00D5704A"/>
    <w:rsid w:val="00D5707C"/>
    <w:rsid w:val="00D575D6"/>
    <w:rsid w:val="00D67AD5"/>
    <w:rsid w:val="00D722FD"/>
    <w:rsid w:val="00D7348E"/>
    <w:rsid w:val="00D873FB"/>
    <w:rsid w:val="00D93960"/>
    <w:rsid w:val="00DA1563"/>
    <w:rsid w:val="00DA15EC"/>
    <w:rsid w:val="00DA1E93"/>
    <w:rsid w:val="00DA3F9B"/>
    <w:rsid w:val="00DA45D4"/>
    <w:rsid w:val="00DA46C6"/>
    <w:rsid w:val="00DA7366"/>
    <w:rsid w:val="00DB13F6"/>
    <w:rsid w:val="00DB25D7"/>
    <w:rsid w:val="00DB7D60"/>
    <w:rsid w:val="00DC3933"/>
    <w:rsid w:val="00DC44EE"/>
    <w:rsid w:val="00DC5861"/>
    <w:rsid w:val="00DC66D1"/>
    <w:rsid w:val="00DD3846"/>
    <w:rsid w:val="00DD7B89"/>
    <w:rsid w:val="00DE1FBA"/>
    <w:rsid w:val="00DE3E08"/>
    <w:rsid w:val="00DE7801"/>
    <w:rsid w:val="00DF1DE8"/>
    <w:rsid w:val="00DF36B9"/>
    <w:rsid w:val="00E004DD"/>
    <w:rsid w:val="00E01D5D"/>
    <w:rsid w:val="00E0242C"/>
    <w:rsid w:val="00E066F4"/>
    <w:rsid w:val="00E06F4A"/>
    <w:rsid w:val="00E11493"/>
    <w:rsid w:val="00E16939"/>
    <w:rsid w:val="00E20517"/>
    <w:rsid w:val="00E20D95"/>
    <w:rsid w:val="00E247A9"/>
    <w:rsid w:val="00E24F12"/>
    <w:rsid w:val="00E25661"/>
    <w:rsid w:val="00E272CB"/>
    <w:rsid w:val="00E27BA3"/>
    <w:rsid w:val="00E31140"/>
    <w:rsid w:val="00E3262F"/>
    <w:rsid w:val="00E376B3"/>
    <w:rsid w:val="00E41414"/>
    <w:rsid w:val="00E451C4"/>
    <w:rsid w:val="00E45D5F"/>
    <w:rsid w:val="00E515D7"/>
    <w:rsid w:val="00E52341"/>
    <w:rsid w:val="00E52511"/>
    <w:rsid w:val="00E55393"/>
    <w:rsid w:val="00E56B22"/>
    <w:rsid w:val="00E60F9F"/>
    <w:rsid w:val="00E64F83"/>
    <w:rsid w:val="00E7161D"/>
    <w:rsid w:val="00E72472"/>
    <w:rsid w:val="00E7382C"/>
    <w:rsid w:val="00E74E01"/>
    <w:rsid w:val="00E8222D"/>
    <w:rsid w:val="00E82463"/>
    <w:rsid w:val="00E832DD"/>
    <w:rsid w:val="00E857F1"/>
    <w:rsid w:val="00E906AD"/>
    <w:rsid w:val="00E91A50"/>
    <w:rsid w:val="00E926D9"/>
    <w:rsid w:val="00E9647E"/>
    <w:rsid w:val="00E97AB8"/>
    <w:rsid w:val="00EA48D9"/>
    <w:rsid w:val="00EA569F"/>
    <w:rsid w:val="00EA617C"/>
    <w:rsid w:val="00EB0436"/>
    <w:rsid w:val="00EB2664"/>
    <w:rsid w:val="00EB386D"/>
    <w:rsid w:val="00EB39BA"/>
    <w:rsid w:val="00EB3FD2"/>
    <w:rsid w:val="00EB4039"/>
    <w:rsid w:val="00EB5EB7"/>
    <w:rsid w:val="00EB6C0F"/>
    <w:rsid w:val="00EC168D"/>
    <w:rsid w:val="00ED1F1A"/>
    <w:rsid w:val="00ED40E7"/>
    <w:rsid w:val="00ED411B"/>
    <w:rsid w:val="00ED54B8"/>
    <w:rsid w:val="00ED6805"/>
    <w:rsid w:val="00EF055C"/>
    <w:rsid w:val="00EF068A"/>
    <w:rsid w:val="00EF0B0E"/>
    <w:rsid w:val="00F0123D"/>
    <w:rsid w:val="00F03E50"/>
    <w:rsid w:val="00F1612D"/>
    <w:rsid w:val="00F215F3"/>
    <w:rsid w:val="00F229A9"/>
    <w:rsid w:val="00F25110"/>
    <w:rsid w:val="00F27237"/>
    <w:rsid w:val="00F3148E"/>
    <w:rsid w:val="00F31524"/>
    <w:rsid w:val="00F34D63"/>
    <w:rsid w:val="00F36176"/>
    <w:rsid w:val="00F37D37"/>
    <w:rsid w:val="00F416E7"/>
    <w:rsid w:val="00F46A25"/>
    <w:rsid w:val="00F46BD6"/>
    <w:rsid w:val="00F556AC"/>
    <w:rsid w:val="00F55DE2"/>
    <w:rsid w:val="00F56559"/>
    <w:rsid w:val="00F573A3"/>
    <w:rsid w:val="00F61C02"/>
    <w:rsid w:val="00F6287A"/>
    <w:rsid w:val="00F62BD9"/>
    <w:rsid w:val="00F635B7"/>
    <w:rsid w:val="00F64976"/>
    <w:rsid w:val="00F65786"/>
    <w:rsid w:val="00F660A7"/>
    <w:rsid w:val="00F7117F"/>
    <w:rsid w:val="00F717A3"/>
    <w:rsid w:val="00F7770B"/>
    <w:rsid w:val="00F80EB5"/>
    <w:rsid w:val="00F816AF"/>
    <w:rsid w:val="00F819C9"/>
    <w:rsid w:val="00F82865"/>
    <w:rsid w:val="00F832F5"/>
    <w:rsid w:val="00F91EE5"/>
    <w:rsid w:val="00F92312"/>
    <w:rsid w:val="00F95C05"/>
    <w:rsid w:val="00FA1247"/>
    <w:rsid w:val="00FA2CE6"/>
    <w:rsid w:val="00FA401A"/>
    <w:rsid w:val="00FA4051"/>
    <w:rsid w:val="00FA5632"/>
    <w:rsid w:val="00FB24AD"/>
    <w:rsid w:val="00FB39B2"/>
    <w:rsid w:val="00FB75C3"/>
    <w:rsid w:val="00FC052E"/>
    <w:rsid w:val="00FC056D"/>
    <w:rsid w:val="00FC26F8"/>
    <w:rsid w:val="00FC2F3C"/>
    <w:rsid w:val="00FC614E"/>
    <w:rsid w:val="00FC6433"/>
    <w:rsid w:val="00FD3928"/>
    <w:rsid w:val="00FE0115"/>
    <w:rsid w:val="00FE209E"/>
    <w:rsid w:val="00FE434E"/>
    <w:rsid w:val="00FE5698"/>
    <w:rsid w:val="00FF1057"/>
    <w:rsid w:val="00FF29AB"/>
    <w:rsid w:val="00FF41F0"/>
    <w:rsid w:val="00FF4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D633916"/>
  <w15:chartTrackingRefBased/>
  <w15:docId w15:val="{F8F3A75C-963A-4877-9625-45BF6138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3"/>
    <w:pPr>
      <w:jc w:val="both"/>
    </w:pPr>
    <w:rPr>
      <w:rFonts w:ascii="Arial" w:hAnsi="Arial"/>
      <w:sz w:val="22"/>
    </w:rPr>
  </w:style>
  <w:style w:type="paragraph" w:styleId="Balk1">
    <w:name w:val="heading 1"/>
    <w:basedOn w:val="Normal"/>
    <w:next w:val="Normal"/>
    <w:qFormat/>
    <w:pPr>
      <w:keepNext/>
      <w:outlineLvl w:val="0"/>
    </w:pPr>
    <w:rPr>
      <w:b/>
      <w:sz w:val="28"/>
    </w:rPr>
  </w:style>
  <w:style w:type="paragraph" w:styleId="Balk2">
    <w:name w:val="heading 2"/>
    <w:basedOn w:val="Normal"/>
    <w:next w:val="Normal"/>
    <w:qFormat/>
    <w:pPr>
      <w:keepNext/>
      <w:jc w:val="center"/>
      <w:outlineLvl w:val="1"/>
    </w:pPr>
    <w:rPr>
      <w:sz w:val="56"/>
    </w:rPr>
  </w:style>
  <w:style w:type="paragraph" w:styleId="Balk3">
    <w:name w:val="heading 3"/>
    <w:basedOn w:val="Normal"/>
    <w:next w:val="Normal"/>
    <w:qFormat/>
    <w:pPr>
      <w:keepNext/>
      <w:jc w:val="center"/>
      <w:outlineLvl w:val="2"/>
    </w:pPr>
    <w:rPr>
      <w:sz w:val="52"/>
    </w:rPr>
  </w:style>
  <w:style w:type="paragraph" w:styleId="Balk4">
    <w:name w:val="heading 4"/>
    <w:basedOn w:val="Normal"/>
    <w:next w:val="Normal"/>
    <w:qFormat/>
    <w:pPr>
      <w:keepNext/>
      <w:jc w:val="center"/>
      <w:outlineLvl w:val="3"/>
    </w:pPr>
    <w:rPr>
      <w:sz w:val="28"/>
    </w:rPr>
  </w:style>
  <w:style w:type="paragraph" w:styleId="Balk5">
    <w:name w:val="heading 5"/>
    <w:basedOn w:val="Normal"/>
    <w:next w:val="Normal"/>
    <w:qFormat/>
    <w:pPr>
      <w:keepNext/>
      <w:outlineLvl w:val="4"/>
    </w:pPr>
    <w:rPr>
      <w:sz w:val="28"/>
    </w:rPr>
  </w:style>
  <w:style w:type="paragraph" w:styleId="Balk6">
    <w:name w:val="heading 6"/>
    <w:basedOn w:val="Normal"/>
    <w:next w:val="Normal"/>
    <w:qFormat/>
    <w:pPr>
      <w:keepNext/>
      <w:spacing w:line="480" w:lineRule="auto"/>
      <w:outlineLvl w:val="5"/>
    </w:pPr>
    <w:rPr>
      <w:sz w:val="24"/>
    </w:rPr>
  </w:style>
  <w:style w:type="paragraph" w:styleId="Balk7">
    <w:name w:val="heading 7"/>
    <w:basedOn w:val="Normal"/>
    <w:next w:val="Normal"/>
    <w:qFormat/>
    <w:pPr>
      <w:keepNext/>
      <w:tabs>
        <w:tab w:val="left" w:pos="1985"/>
        <w:tab w:val="left" w:pos="6096"/>
      </w:tabs>
      <w:outlineLvl w:val="6"/>
    </w:pPr>
    <w:rPr>
      <w:sz w:val="24"/>
    </w:rPr>
  </w:style>
  <w:style w:type="paragraph" w:styleId="Balk8">
    <w:name w:val="heading 8"/>
    <w:basedOn w:val="Normal"/>
    <w:next w:val="Normal"/>
    <w:qFormat/>
    <w:pPr>
      <w:keepNext/>
      <w:jc w:val="center"/>
      <w:outlineLvl w:val="7"/>
    </w:pPr>
    <w:rPr>
      <w:sz w:val="24"/>
    </w:rPr>
  </w:style>
  <w:style w:type="paragraph" w:styleId="Balk9">
    <w:name w:val="heading 9"/>
    <w:basedOn w:val="Normal"/>
    <w:next w:val="Normal"/>
    <w:qFormat/>
    <w:pPr>
      <w:keepNext/>
      <w:jc w:val="center"/>
      <w:outlineLvl w:val="8"/>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next w:val="Normal"/>
    <w:rsid w:val="00E64F83"/>
    <w:pPr>
      <w:ind w:left="426"/>
      <w:jc w:val="left"/>
    </w:pPr>
  </w:style>
  <w:style w:type="paragraph" w:styleId="GvdeMetniGirintisi2">
    <w:name w:val="Body Text Indent 2"/>
    <w:basedOn w:val="Normal"/>
    <w:pPr>
      <w:ind w:left="993" w:hanging="142"/>
    </w:pPr>
  </w:style>
  <w:style w:type="paragraph" w:styleId="GvdeMetni">
    <w:name w:val="Body Text"/>
    <w:basedOn w:val="Normal"/>
    <w:rPr>
      <w:sz w:val="28"/>
    </w:rPr>
  </w:style>
  <w:style w:type="paragraph" w:styleId="KonuBal">
    <w:name w:val="Title"/>
    <w:basedOn w:val="Normal"/>
    <w:qFormat/>
    <w:pPr>
      <w:jc w:val="center"/>
    </w:pPr>
    <w:rPr>
      <w:sz w:val="32"/>
    </w:rPr>
  </w:style>
  <w:style w:type="paragraph" w:styleId="Altyaz">
    <w:name w:val="Subtitle"/>
    <w:basedOn w:val="Normal"/>
    <w:qFormat/>
    <w:pPr>
      <w:jc w:val="center"/>
    </w:pPr>
    <w:rPr>
      <w:sz w:val="40"/>
    </w:rPr>
  </w:style>
  <w:style w:type="paragraph" w:styleId="GvdeMetni2">
    <w:name w:val="Body Text 2"/>
    <w:basedOn w:val="Normal"/>
    <w:pPr>
      <w:tabs>
        <w:tab w:val="left" w:pos="567"/>
        <w:tab w:val="left" w:pos="1985"/>
        <w:tab w:val="left" w:pos="5103"/>
        <w:tab w:val="left" w:pos="6096"/>
        <w:tab w:val="decimal" w:pos="6237"/>
        <w:tab w:val="left" w:pos="6804"/>
        <w:tab w:val="left" w:pos="8505"/>
      </w:tabs>
    </w:pPr>
    <w:rPr>
      <w:sz w:val="24"/>
    </w:rPr>
  </w:style>
  <w:style w:type="paragraph" w:styleId="GvdeMetni3">
    <w:name w:val="Body Text 3"/>
    <w:basedOn w:val="Normal"/>
    <w:rPr>
      <w:sz w:val="24"/>
    </w:rPr>
  </w:style>
  <w:style w:type="paragraph" w:styleId="GvdeMetniGirintisi3">
    <w:name w:val="Body Text Indent 3"/>
    <w:basedOn w:val="Normal"/>
    <w:pPr>
      <w:ind w:firstLine="709"/>
    </w:pPr>
    <w:rPr>
      <w:sz w:val="28"/>
      <w:lang w:val="de-DE"/>
    </w:rPr>
  </w:style>
  <w:style w:type="paragraph" w:customStyle="1" w:styleId="Balk25">
    <w:name w:val="Başlık 25"/>
    <w:basedOn w:val="Normal"/>
    <w:rsid w:val="00FE434E"/>
    <w:pPr>
      <w:spacing w:before="100" w:beforeAutospacing="1" w:after="100" w:afterAutospacing="1"/>
      <w:outlineLvl w:val="2"/>
    </w:pPr>
    <w:rPr>
      <w:b/>
      <w:bCs/>
      <w:color w:val="3162A6"/>
      <w:sz w:val="34"/>
      <w:szCs w:val="34"/>
    </w:rPr>
  </w:style>
  <w:style w:type="paragraph" w:styleId="Liste3">
    <w:name w:val="List 3"/>
    <w:basedOn w:val="Normal"/>
    <w:rsid w:val="00F416E7"/>
    <w:pPr>
      <w:ind w:left="1080" w:hanging="360"/>
    </w:pPr>
  </w:style>
  <w:style w:type="table" w:styleId="TabloKlavuzu">
    <w:name w:val="Table Grid"/>
    <w:basedOn w:val="NormalTablo"/>
    <w:rsid w:val="00E2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
    <w:name w:val="madde"/>
    <w:basedOn w:val="Normal"/>
    <w:rsid w:val="009C7AF0"/>
    <w:pPr>
      <w:widowControl w:val="0"/>
      <w:numPr>
        <w:numId w:val="1"/>
      </w:numPr>
      <w:spacing w:after="120"/>
      <w:ind w:right="646"/>
    </w:pPr>
    <w:rPr>
      <w:color w:val="000000"/>
      <w:sz w:val="24"/>
      <w:lang w:val="en-AU" w:eastAsia="en-US"/>
    </w:rPr>
  </w:style>
  <w:style w:type="paragraph" w:styleId="Liste4">
    <w:name w:val="List 4"/>
    <w:basedOn w:val="Normal"/>
    <w:rsid w:val="00935846"/>
    <w:pPr>
      <w:ind w:left="1132" w:hanging="283"/>
      <w:contextualSpacing/>
    </w:pPr>
  </w:style>
  <w:style w:type="character" w:styleId="Kpr">
    <w:name w:val="Hyperlink"/>
    <w:rsid w:val="00935846"/>
    <w:rPr>
      <w:color w:val="0000FF"/>
      <w:u w:val="single"/>
    </w:rPr>
  </w:style>
  <w:style w:type="paragraph" w:styleId="BalonMetni">
    <w:name w:val="Balloon Text"/>
    <w:basedOn w:val="Normal"/>
    <w:link w:val="BalonMetniChar"/>
    <w:rsid w:val="005D59F3"/>
    <w:rPr>
      <w:rFonts w:ascii="Segoe UI" w:hAnsi="Segoe UI" w:cs="Segoe UI"/>
      <w:sz w:val="18"/>
      <w:szCs w:val="18"/>
    </w:rPr>
  </w:style>
  <w:style w:type="character" w:customStyle="1" w:styleId="BalonMetniChar">
    <w:name w:val="Balon Metni Char"/>
    <w:link w:val="BalonMetni"/>
    <w:rsid w:val="005D59F3"/>
    <w:rPr>
      <w:rFonts w:ascii="Segoe UI" w:hAnsi="Segoe UI" w:cs="Segoe UI"/>
      <w:sz w:val="18"/>
      <w:szCs w:val="18"/>
    </w:rPr>
  </w:style>
  <w:style w:type="character" w:customStyle="1" w:styleId="AltBilgiChar">
    <w:name w:val="Alt Bilgi Char"/>
    <w:link w:val="AltBilgi"/>
    <w:uiPriority w:val="99"/>
    <w:rsid w:val="00E8222D"/>
  </w:style>
  <w:style w:type="character" w:styleId="AklamaBavurusu">
    <w:name w:val="annotation reference"/>
    <w:rsid w:val="00783898"/>
    <w:rPr>
      <w:sz w:val="16"/>
      <w:szCs w:val="16"/>
    </w:rPr>
  </w:style>
  <w:style w:type="paragraph" w:styleId="AklamaMetni">
    <w:name w:val="annotation text"/>
    <w:basedOn w:val="Normal"/>
    <w:link w:val="AklamaMetniChar"/>
    <w:rsid w:val="00783898"/>
  </w:style>
  <w:style w:type="character" w:customStyle="1" w:styleId="AklamaMetniChar">
    <w:name w:val="Açıklama Metni Char"/>
    <w:link w:val="AklamaMetni"/>
    <w:rsid w:val="00783898"/>
    <w:rPr>
      <w:lang w:val="tr-TR" w:eastAsia="tr-TR"/>
    </w:rPr>
  </w:style>
  <w:style w:type="paragraph" w:styleId="AklamaKonusu">
    <w:name w:val="annotation subject"/>
    <w:basedOn w:val="AklamaMetni"/>
    <w:next w:val="AklamaMetni"/>
    <w:link w:val="AklamaKonusuChar"/>
    <w:rsid w:val="00783898"/>
    <w:rPr>
      <w:b/>
      <w:bCs/>
    </w:rPr>
  </w:style>
  <w:style w:type="character" w:customStyle="1" w:styleId="AklamaKonusuChar">
    <w:name w:val="Açıklama Konusu Char"/>
    <w:link w:val="AklamaKonusu"/>
    <w:rsid w:val="00783898"/>
    <w:rPr>
      <w:b/>
      <w:bCs/>
      <w:lang w:val="tr-TR" w:eastAsia="tr-TR"/>
    </w:rPr>
  </w:style>
  <w:style w:type="paragraph" w:styleId="Alnt">
    <w:name w:val="Quote"/>
    <w:basedOn w:val="Normal"/>
    <w:next w:val="Normal"/>
    <w:link w:val="AlntChar"/>
    <w:uiPriority w:val="29"/>
    <w:qFormat/>
    <w:rsid w:val="00B3419F"/>
    <w:pPr>
      <w:spacing w:before="200" w:after="160"/>
      <w:ind w:left="864" w:right="864"/>
      <w:jc w:val="center"/>
    </w:pPr>
    <w:rPr>
      <w:rFonts w:cs="Arial"/>
      <w:bCs/>
      <w:i/>
      <w:iCs/>
      <w:color w:val="404040"/>
      <w:sz w:val="24"/>
      <w:szCs w:val="15"/>
      <w:lang w:val="en-US"/>
    </w:rPr>
  </w:style>
  <w:style w:type="character" w:customStyle="1" w:styleId="AlntChar">
    <w:name w:val="Alıntı Char"/>
    <w:link w:val="Alnt"/>
    <w:uiPriority w:val="29"/>
    <w:rsid w:val="00B3419F"/>
    <w:rPr>
      <w:rFonts w:ascii="Arial" w:hAnsi="Arial" w:cs="Arial"/>
      <w:bCs/>
      <w:i/>
      <w:iCs/>
      <w:color w:val="404040"/>
      <w:sz w:val="24"/>
      <w:szCs w:val="15"/>
      <w:lang w:val="en-US"/>
    </w:rPr>
  </w:style>
  <w:style w:type="character" w:customStyle="1" w:styleId="stBilgiChar">
    <w:name w:val="Üst Bilgi Char"/>
    <w:link w:val="stBilgi"/>
    <w:rsid w:val="007D3849"/>
  </w:style>
  <w:style w:type="paragraph" w:styleId="NormalWeb">
    <w:name w:val="Normal (Web)"/>
    <w:basedOn w:val="Normal"/>
    <w:uiPriority w:val="99"/>
    <w:unhideWhenUsed/>
    <w:rsid w:val="007D3849"/>
    <w:pPr>
      <w:spacing w:before="100" w:beforeAutospacing="1" w:after="100" w:afterAutospacing="1"/>
    </w:pPr>
    <w:rPr>
      <w:sz w:val="24"/>
      <w:szCs w:val="24"/>
    </w:rPr>
  </w:style>
  <w:style w:type="paragraph" w:styleId="ListeParagraf">
    <w:name w:val="List Paragraph"/>
    <w:basedOn w:val="Normal"/>
    <w:uiPriority w:val="34"/>
    <w:qFormat/>
    <w:rsid w:val="00195F46"/>
    <w:pPr>
      <w:ind w:left="720"/>
      <w:contextualSpacing/>
    </w:pPr>
  </w:style>
  <w:style w:type="character" w:styleId="YerTutucuMetni">
    <w:name w:val="Placeholder Text"/>
    <w:basedOn w:val="VarsaylanParagrafYazTipi"/>
    <w:uiPriority w:val="99"/>
    <w:semiHidden/>
    <w:rsid w:val="00BE0DFA"/>
    <w:rPr>
      <w:color w:val="808080"/>
    </w:rPr>
  </w:style>
  <w:style w:type="paragraph" w:customStyle="1" w:styleId="2-ortabaslk">
    <w:name w:val="2-ortabaslk"/>
    <w:basedOn w:val="Normal"/>
    <w:rsid w:val="006A4EA6"/>
    <w:pPr>
      <w:spacing w:before="100" w:beforeAutospacing="1" w:after="100" w:afterAutospacing="1"/>
    </w:pPr>
    <w:rPr>
      <w:sz w:val="24"/>
      <w:szCs w:val="24"/>
    </w:rPr>
  </w:style>
  <w:style w:type="character" w:styleId="Gl">
    <w:name w:val="Strong"/>
    <w:basedOn w:val="VarsaylanParagrafYazTipi"/>
    <w:uiPriority w:val="22"/>
    <w:qFormat/>
    <w:rsid w:val="00EB0436"/>
    <w:rPr>
      <w:b/>
      <w:bCs/>
    </w:rPr>
  </w:style>
  <w:style w:type="character" w:styleId="Vurgu">
    <w:name w:val="Emphasis"/>
    <w:basedOn w:val="VarsaylanParagrafYazTipi"/>
    <w:uiPriority w:val="20"/>
    <w:qFormat/>
    <w:rsid w:val="00CB6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8623">
      <w:bodyDiv w:val="1"/>
      <w:marLeft w:val="0"/>
      <w:marRight w:val="0"/>
      <w:marTop w:val="0"/>
      <w:marBottom w:val="0"/>
      <w:divBdr>
        <w:top w:val="none" w:sz="0" w:space="0" w:color="auto"/>
        <w:left w:val="none" w:sz="0" w:space="0" w:color="auto"/>
        <w:bottom w:val="none" w:sz="0" w:space="0" w:color="auto"/>
        <w:right w:val="none" w:sz="0" w:space="0" w:color="auto"/>
      </w:divBdr>
    </w:div>
    <w:div w:id="216866113">
      <w:bodyDiv w:val="1"/>
      <w:marLeft w:val="0"/>
      <w:marRight w:val="0"/>
      <w:marTop w:val="0"/>
      <w:marBottom w:val="0"/>
      <w:divBdr>
        <w:top w:val="none" w:sz="0" w:space="0" w:color="auto"/>
        <w:left w:val="none" w:sz="0" w:space="0" w:color="auto"/>
        <w:bottom w:val="none" w:sz="0" w:space="0" w:color="auto"/>
        <w:right w:val="none" w:sz="0" w:space="0" w:color="auto"/>
      </w:divBdr>
    </w:div>
    <w:div w:id="271061549">
      <w:bodyDiv w:val="1"/>
      <w:marLeft w:val="0"/>
      <w:marRight w:val="0"/>
      <w:marTop w:val="0"/>
      <w:marBottom w:val="0"/>
      <w:divBdr>
        <w:top w:val="none" w:sz="0" w:space="0" w:color="auto"/>
        <w:left w:val="none" w:sz="0" w:space="0" w:color="auto"/>
        <w:bottom w:val="none" w:sz="0" w:space="0" w:color="auto"/>
        <w:right w:val="none" w:sz="0" w:space="0" w:color="auto"/>
      </w:divBdr>
    </w:div>
    <w:div w:id="298850532">
      <w:bodyDiv w:val="1"/>
      <w:marLeft w:val="0"/>
      <w:marRight w:val="0"/>
      <w:marTop w:val="0"/>
      <w:marBottom w:val="0"/>
      <w:divBdr>
        <w:top w:val="none" w:sz="0" w:space="0" w:color="auto"/>
        <w:left w:val="none" w:sz="0" w:space="0" w:color="auto"/>
        <w:bottom w:val="none" w:sz="0" w:space="0" w:color="auto"/>
        <w:right w:val="none" w:sz="0" w:space="0" w:color="auto"/>
      </w:divBdr>
    </w:div>
    <w:div w:id="664628144">
      <w:bodyDiv w:val="1"/>
      <w:marLeft w:val="0"/>
      <w:marRight w:val="0"/>
      <w:marTop w:val="0"/>
      <w:marBottom w:val="0"/>
      <w:divBdr>
        <w:top w:val="none" w:sz="0" w:space="0" w:color="auto"/>
        <w:left w:val="none" w:sz="0" w:space="0" w:color="auto"/>
        <w:bottom w:val="none" w:sz="0" w:space="0" w:color="auto"/>
        <w:right w:val="none" w:sz="0" w:space="0" w:color="auto"/>
      </w:divBdr>
    </w:div>
    <w:div w:id="678778316">
      <w:bodyDiv w:val="1"/>
      <w:marLeft w:val="0"/>
      <w:marRight w:val="0"/>
      <w:marTop w:val="0"/>
      <w:marBottom w:val="0"/>
      <w:divBdr>
        <w:top w:val="none" w:sz="0" w:space="0" w:color="auto"/>
        <w:left w:val="none" w:sz="0" w:space="0" w:color="auto"/>
        <w:bottom w:val="none" w:sz="0" w:space="0" w:color="auto"/>
        <w:right w:val="none" w:sz="0" w:space="0" w:color="auto"/>
      </w:divBdr>
    </w:div>
    <w:div w:id="737553785">
      <w:bodyDiv w:val="1"/>
      <w:marLeft w:val="0"/>
      <w:marRight w:val="0"/>
      <w:marTop w:val="0"/>
      <w:marBottom w:val="0"/>
      <w:divBdr>
        <w:top w:val="none" w:sz="0" w:space="0" w:color="auto"/>
        <w:left w:val="none" w:sz="0" w:space="0" w:color="auto"/>
        <w:bottom w:val="none" w:sz="0" w:space="0" w:color="auto"/>
        <w:right w:val="none" w:sz="0" w:space="0" w:color="auto"/>
      </w:divBdr>
    </w:div>
    <w:div w:id="825825523">
      <w:bodyDiv w:val="1"/>
      <w:marLeft w:val="0"/>
      <w:marRight w:val="0"/>
      <w:marTop w:val="0"/>
      <w:marBottom w:val="0"/>
      <w:divBdr>
        <w:top w:val="none" w:sz="0" w:space="0" w:color="auto"/>
        <w:left w:val="none" w:sz="0" w:space="0" w:color="auto"/>
        <w:bottom w:val="none" w:sz="0" w:space="0" w:color="auto"/>
        <w:right w:val="none" w:sz="0" w:space="0" w:color="auto"/>
      </w:divBdr>
    </w:div>
    <w:div w:id="834615160">
      <w:bodyDiv w:val="1"/>
      <w:marLeft w:val="0"/>
      <w:marRight w:val="0"/>
      <w:marTop w:val="0"/>
      <w:marBottom w:val="0"/>
      <w:divBdr>
        <w:top w:val="none" w:sz="0" w:space="0" w:color="auto"/>
        <w:left w:val="none" w:sz="0" w:space="0" w:color="auto"/>
        <w:bottom w:val="none" w:sz="0" w:space="0" w:color="auto"/>
        <w:right w:val="none" w:sz="0" w:space="0" w:color="auto"/>
      </w:divBdr>
    </w:div>
    <w:div w:id="863784643">
      <w:bodyDiv w:val="1"/>
      <w:marLeft w:val="0"/>
      <w:marRight w:val="0"/>
      <w:marTop w:val="0"/>
      <w:marBottom w:val="0"/>
      <w:divBdr>
        <w:top w:val="none" w:sz="0" w:space="0" w:color="auto"/>
        <w:left w:val="none" w:sz="0" w:space="0" w:color="auto"/>
        <w:bottom w:val="none" w:sz="0" w:space="0" w:color="auto"/>
        <w:right w:val="none" w:sz="0" w:space="0" w:color="auto"/>
      </w:divBdr>
    </w:div>
    <w:div w:id="870848510">
      <w:bodyDiv w:val="1"/>
      <w:marLeft w:val="0"/>
      <w:marRight w:val="0"/>
      <w:marTop w:val="0"/>
      <w:marBottom w:val="0"/>
      <w:divBdr>
        <w:top w:val="none" w:sz="0" w:space="0" w:color="auto"/>
        <w:left w:val="none" w:sz="0" w:space="0" w:color="auto"/>
        <w:bottom w:val="none" w:sz="0" w:space="0" w:color="auto"/>
        <w:right w:val="none" w:sz="0" w:space="0" w:color="auto"/>
      </w:divBdr>
    </w:div>
    <w:div w:id="1093012026">
      <w:bodyDiv w:val="1"/>
      <w:marLeft w:val="0"/>
      <w:marRight w:val="0"/>
      <w:marTop w:val="0"/>
      <w:marBottom w:val="0"/>
      <w:divBdr>
        <w:top w:val="none" w:sz="0" w:space="0" w:color="auto"/>
        <w:left w:val="none" w:sz="0" w:space="0" w:color="auto"/>
        <w:bottom w:val="none" w:sz="0" w:space="0" w:color="auto"/>
        <w:right w:val="none" w:sz="0" w:space="0" w:color="auto"/>
      </w:divBdr>
      <w:divsChild>
        <w:div w:id="41559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967164">
      <w:bodyDiv w:val="1"/>
      <w:marLeft w:val="0"/>
      <w:marRight w:val="0"/>
      <w:marTop w:val="0"/>
      <w:marBottom w:val="0"/>
      <w:divBdr>
        <w:top w:val="none" w:sz="0" w:space="0" w:color="auto"/>
        <w:left w:val="none" w:sz="0" w:space="0" w:color="auto"/>
        <w:bottom w:val="none" w:sz="0" w:space="0" w:color="auto"/>
        <w:right w:val="none" w:sz="0" w:space="0" w:color="auto"/>
      </w:divBdr>
    </w:div>
    <w:div w:id="1297032071">
      <w:bodyDiv w:val="1"/>
      <w:marLeft w:val="0"/>
      <w:marRight w:val="0"/>
      <w:marTop w:val="0"/>
      <w:marBottom w:val="0"/>
      <w:divBdr>
        <w:top w:val="none" w:sz="0" w:space="0" w:color="auto"/>
        <w:left w:val="none" w:sz="0" w:space="0" w:color="auto"/>
        <w:bottom w:val="none" w:sz="0" w:space="0" w:color="auto"/>
        <w:right w:val="none" w:sz="0" w:space="0" w:color="auto"/>
      </w:divBdr>
    </w:div>
    <w:div w:id="1326788308">
      <w:bodyDiv w:val="1"/>
      <w:marLeft w:val="0"/>
      <w:marRight w:val="0"/>
      <w:marTop w:val="0"/>
      <w:marBottom w:val="0"/>
      <w:divBdr>
        <w:top w:val="none" w:sz="0" w:space="0" w:color="auto"/>
        <w:left w:val="none" w:sz="0" w:space="0" w:color="auto"/>
        <w:bottom w:val="none" w:sz="0" w:space="0" w:color="auto"/>
        <w:right w:val="none" w:sz="0" w:space="0" w:color="auto"/>
      </w:divBdr>
    </w:div>
    <w:div w:id="1392459749">
      <w:bodyDiv w:val="1"/>
      <w:marLeft w:val="0"/>
      <w:marRight w:val="0"/>
      <w:marTop w:val="0"/>
      <w:marBottom w:val="0"/>
      <w:divBdr>
        <w:top w:val="none" w:sz="0" w:space="0" w:color="auto"/>
        <w:left w:val="none" w:sz="0" w:space="0" w:color="auto"/>
        <w:bottom w:val="none" w:sz="0" w:space="0" w:color="auto"/>
        <w:right w:val="none" w:sz="0" w:space="0" w:color="auto"/>
      </w:divBdr>
      <w:divsChild>
        <w:div w:id="35986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450303">
      <w:bodyDiv w:val="1"/>
      <w:marLeft w:val="0"/>
      <w:marRight w:val="0"/>
      <w:marTop w:val="0"/>
      <w:marBottom w:val="0"/>
      <w:divBdr>
        <w:top w:val="none" w:sz="0" w:space="0" w:color="auto"/>
        <w:left w:val="none" w:sz="0" w:space="0" w:color="auto"/>
        <w:bottom w:val="none" w:sz="0" w:space="0" w:color="auto"/>
        <w:right w:val="none" w:sz="0" w:space="0" w:color="auto"/>
      </w:divBdr>
    </w:div>
    <w:div w:id="1587762141">
      <w:bodyDiv w:val="1"/>
      <w:marLeft w:val="0"/>
      <w:marRight w:val="0"/>
      <w:marTop w:val="0"/>
      <w:marBottom w:val="0"/>
      <w:divBdr>
        <w:top w:val="none" w:sz="0" w:space="0" w:color="auto"/>
        <w:left w:val="none" w:sz="0" w:space="0" w:color="auto"/>
        <w:bottom w:val="none" w:sz="0" w:space="0" w:color="auto"/>
        <w:right w:val="none" w:sz="0" w:space="0" w:color="auto"/>
      </w:divBdr>
    </w:div>
    <w:div w:id="1614170646">
      <w:bodyDiv w:val="1"/>
      <w:marLeft w:val="0"/>
      <w:marRight w:val="0"/>
      <w:marTop w:val="0"/>
      <w:marBottom w:val="0"/>
      <w:divBdr>
        <w:top w:val="none" w:sz="0" w:space="0" w:color="auto"/>
        <w:left w:val="none" w:sz="0" w:space="0" w:color="auto"/>
        <w:bottom w:val="none" w:sz="0" w:space="0" w:color="auto"/>
        <w:right w:val="none" w:sz="0" w:space="0" w:color="auto"/>
      </w:divBdr>
    </w:div>
    <w:div w:id="1626109766">
      <w:bodyDiv w:val="1"/>
      <w:marLeft w:val="0"/>
      <w:marRight w:val="0"/>
      <w:marTop w:val="0"/>
      <w:marBottom w:val="0"/>
      <w:divBdr>
        <w:top w:val="none" w:sz="0" w:space="0" w:color="auto"/>
        <w:left w:val="none" w:sz="0" w:space="0" w:color="auto"/>
        <w:bottom w:val="none" w:sz="0" w:space="0" w:color="auto"/>
        <w:right w:val="none" w:sz="0" w:space="0" w:color="auto"/>
      </w:divBdr>
    </w:div>
    <w:div w:id="1871726808">
      <w:bodyDiv w:val="1"/>
      <w:marLeft w:val="0"/>
      <w:marRight w:val="0"/>
      <w:marTop w:val="0"/>
      <w:marBottom w:val="0"/>
      <w:divBdr>
        <w:top w:val="none" w:sz="0" w:space="0" w:color="auto"/>
        <w:left w:val="none" w:sz="0" w:space="0" w:color="auto"/>
        <w:bottom w:val="none" w:sz="0" w:space="0" w:color="auto"/>
        <w:right w:val="none" w:sz="0" w:space="0" w:color="auto"/>
      </w:divBdr>
    </w:div>
    <w:div w:id="1885368566">
      <w:bodyDiv w:val="1"/>
      <w:marLeft w:val="0"/>
      <w:marRight w:val="0"/>
      <w:marTop w:val="0"/>
      <w:marBottom w:val="0"/>
      <w:divBdr>
        <w:top w:val="none" w:sz="0" w:space="0" w:color="auto"/>
        <w:left w:val="none" w:sz="0" w:space="0" w:color="auto"/>
        <w:bottom w:val="none" w:sz="0" w:space="0" w:color="auto"/>
        <w:right w:val="none" w:sz="0" w:space="0" w:color="auto"/>
      </w:divBdr>
    </w:div>
    <w:div w:id="1977178352">
      <w:bodyDiv w:val="1"/>
      <w:marLeft w:val="60"/>
      <w:marRight w:val="60"/>
      <w:marTop w:val="0"/>
      <w:marBottom w:val="0"/>
      <w:divBdr>
        <w:top w:val="none" w:sz="0" w:space="0" w:color="auto"/>
        <w:left w:val="none" w:sz="0" w:space="0" w:color="auto"/>
        <w:bottom w:val="none" w:sz="0" w:space="0" w:color="auto"/>
        <w:right w:val="none" w:sz="0" w:space="0" w:color="auto"/>
      </w:divBdr>
      <w:divsChild>
        <w:div w:id="402067203">
          <w:marLeft w:val="0"/>
          <w:marRight w:val="0"/>
          <w:marTop w:val="240"/>
          <w:marBottom w:val="240"/>
          <w:divBdr>
            <w:top w:val="none" w:sz="0" w:space="0" w:color="auto"/>
            <w:left w:val="none" w:sz="0" w:space="0" w:color="auto"/>
            <w:bottom w:val="none" w:sz="0" w:space="0" w:color="auto"/>
            <w:right w:val="none" w:sz="0" w:space="0" w:color="auto"/>
          </w:divBdr>
          <w:divsChild>
            <w:div w:id="1578898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7703166">
      <w:bodyDiv w:val="1"/>
      <w:marLeft w:val="0"/>
      <w:marRight w:val="0"/>
      <w:marTop w:val="0"/>
      <w:marBottom w:val="0"/>
      <w:divBdr>
        <w:top w:val="none" w:sz="0" w:space="0" w:color="auto"/>
        <w:left w:val="none" w:sz="0" w:space="0" w:color="auto"/>
        <w:bottom w:val="none" w:sz="0" w:space="0" w:color="auto"/>
        <w:right w:val="none" w:sz="0" w:space="0" w:color="auto"/>
      </w:divBdr>
    </w:div>
    <w:div w:id="20862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737183FB5E4F6A8CCAB6EE6AAC057F"/>
        <w:category>
          <w:name w:val="Genel"/>
          <w:gallery w:val="placeholder"/>
        </w:category>
        <w:types>
          <w:type w:val="bbPlcHdr"/>
        </w:types>
        <w:behaviors>
          <w:behavior w:val="content"/>
        </w:behaviors>
        <w:guid w:val="{6A5580F7-CC0C-47D1-B5C7-88CA179E89FE}"/>
      </w:docPartPr>
      <w:docPartBody>
        <w:p w:rsidR="00C83D60" w:rsidRDefault="00C83D60" w:rsidP="00C83D60">
          <w:pPr>
            <w:pStyle w:val="26737183FB5E4F6A8CCAB6EE6AAC057F"/>
          </w:pPr>
          <w:r w:rsidRPr="004A1011">
            <w:rPr>
              <w:rStyle w:val="YerTutucuMetni"/>
            </w:rPr>
            <w:t>Click or tap to enter a date.</w:t>
          </w:r>
        </w:p>
      </w:docPartBody>
    </w:docPart>
    <w:docPart>
      <w:docPartPr>
        <w:name w:val="4E089B882D9240D284EB77C3ED29354A"/>
        <w:category>
          <w:name w:val="Genel"/>
          <w:gallery w:val="placeholder"/>
        </w:category>
        <w:types>
          <w:type w:val="bbPlcHdr"/>
        </w:types>
        <w:behaviors>
          <w:behavior w:val="content"/>
        </w:behaviors>
        <w:guid w:val="{5D2B5A61-5501-4DAE-88F7-DBBC5F32DF89}"/>
      </w:docPartPr>
      <w:docPartBody>
        <w:p w:rsidR="00C83D60" w:rsidRDefault="00C83D60" w:rsidP="00C83D60">
          <w:pPr>
            <w:pStyle w:val="4E089B882D9240D284EB77C3ED29354A"/>
          </w:pPr>
          <w:r w:rsidRPr="004A1011">
            <w:rPr>
              <w:rStyle w:val="YerTutucuMetni"/>
            </w:rPr>
            <w:t>Click or tap to enter a date.</w:t>
          </w:r>
        </w:p>
      </w:docPartBody>
    </w:docPart>
    <w:docPart>
      <w:docPartPr>
        <w:name w:val="4E214FEDCAF44B509B61020CD579D65B"/>
        <w:category>
          <w:name w:val="Genel"/>
          <w:gallery w:val="placeholder"/>
        </w:category>
        <w:types>
          <w:type w:val="bbPlcHdr"/>
        </w:types>
        <w:behaviors>
          <w:behavior w:val="content"/>
        </w:behaviors>
        <w:guid w:val="{6179B2ED-8B29-4163-9451-DB948A4AB60F}"/>
      </w:docPartPr>
      <w:docPartBody>
        <w:p w:rsidR="00C83D60" w:rsidRDefault="00C83D60" w:rsidP="00C83D60">
          <w:pPr>
            <w:pStyle w:val="4E214FEDCAF44B509B61020CD579D65B"/>
          </w:pPr>
          <w:r w:rsidRPr="004A1011">
            <w:rPr>
              <w:rStyle w:val="YerTutucuMetn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60"/>
    <w:rsid w:val="0003080A"/>
    <w:rsid w:val="000C6772"/>
    <w:rsid w:val="00103E03"/>
    <w:rsid w:val="00182D41"/>
    <w:rsid w:val="00284CDD"/>
    <w:rsid w:val="002D4B17"/>
    <w:rsid w:val="002F711E"/>
    <w:rsid w:val="00345B04"/>
    <w:rsid w:val="003D1E19"/>
    <w:rsid w:val="004223F8"/>
    <w:rsid w:val="00576A1C"/>
    <w:rsid w:val="00671365"/>
    <w:rsid w:val="00696651"/>
    <w:rsid w:val="0094794B"/>
    <w:rsid w:val="0097281B"/>
    <w:rsid w:val="00C8001F"/>
    <w:rsid w:val="00C83D60"/>
    <w:rsid w:val="00CC705E"/>
    <w:rsid w:val="00CF55B9"/>
    <w:rsid w:val="00E806CA"/>
    <w:rsid w:val="00FF7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83D60"/>
    <w:rPr>
      <w:color w:val="808080"/>
    </w:rPr>
  </w:style>
  <w:style w:type="paragraph" w:customStyle="1" w:styleId="26737183FB5E4F6A8CCAB6EE6AAC057F">
    <w:name w:val="26737183FB5E4F6A8CCAB6EE6AAC057F"/>
    <w:rsid w:val="00C83D60"/>
  </w:style>
  <w:style w:type="paragraph" w:customStyle="1" w:styleId="F9C7783F72B34EB1A1E9869B2D1B175F">
    <w:name w:val="F9C7783F72B34EB1A1E9869B2D1B175F"/>
    <w:rsid w:val="00C83D60"/>
  </w:style>
  <w:style w:type="paragraph" w:customStyle="1" w:styleId="4E089B882D9240D284EB77C3ED29354A">
    <w:name w:val="4E089B882D9240D284EB77C3ED29354A"/>
    <w:rsid w:val="00C83D60"/>
  </w:style>
  <w:style w:type="paragraph" w:customStyle="1" w:styleId="4E214FEDCAF44B509B61020CD579D65B">
    <w:name w:val="4E214FEDCAF44B509B61020CD579D65B"/>
    <w:rsid w:val="00C8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959F-A521-4525-9192-65F47B40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1809</Words>
  <Characters>10317</Characters>
  <Application>Microsoft Office Word</Application>
  <DocSecurity>8</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OSR2_1</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Win95</dc:creator>
  <cp:keywords/>
  <cp:lastModifiedBy>Engin Sumer</cp:lastModifiedBy>
  <cp:revision>2</cp:revision>
  <cp:lastPrinted>2022-12-09T13:21:00Z</cp:lastPrinted>
  <dcterms:created xsi:type="dcterms:W3CDTF">2026-01-20T11:51:00Z</dcterms:created>
  <dcterms:modified xsi:type="dcterms:W3CDTF">2026-01-20T11:51:00Z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4c8702ac-e152-4b3a-bcc9-37b0c9931c1b</vt:lpwstr>
  </property>
</Properties>
</file>